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422BF" w14:textId="279CB832" w:rsidR="00BE2B13" w:rsidRPr="00486537" w:rsidRDefault="00486537" w:rsidP="00BE2B13">
      <w:pPr>
        <w:jc w:val="center"/>
        <w:rPr>
          <w:b/>
          <w:bCs/>
          <w:sz w:val="40"/>
          <w:szCs w:val="40"/>
        </w:rPr>
      </w:pPr>
      <w:r w:rsidRPr="00486537">
        <w:rPr>
          <w:b/>
          <w:bCs/>
          <w:sz w:val="40"/>
          <w:szCs w:val="40"/>
        </w:rPr>
        <w:t xml:space="preserve">Granite </w:t>
      </w:r>
      <w:r w:rsidR="00BE2B13" w:rsidRPr="00486537">
        <w:rPr>
          <w:b/>
          <w:bCs/>
          <w:sz w:val="40"/>
          <w:szCs w:val="40"/>
        </w:rPr>
        <w:t>Tile Order Form</w:t>
      </w:r>
    </w:p>
    <w:p w14:paraId="1D10716B" w14:textId="77777777" w:rsidR="00BE2B13" w:rsidRPr="00FB75FE" w:rsidRDefault="00BE2B13" w:rsidP="00BE2B13">
      <w:pPr>
        <w:jc w:val="center"/>
        <w:rPr>
          <w:b/>
          <w:bCs/>
          <w:sz w:val="24"/>
          <w:szCs w:val="24"/>
        </w:rPr>
      </w:pPr>
      <w:r w:rsidRPr="00FB75FE">
        <w:rPr>
          <w:b/>
          <w:bCs/>
          <w:sz w:val="24"/>
          <w:szCs w:val="24"/>
        </w:rPr>
        <w:t>Schoolcraft County Historical Society</w:t>
      </w:r>
    </w:p>
    <w:p w14:paraId="670A250C" w14:textId="16DEBC33" w:rsidR="00BE2B13" w:rsidRPr="00F209BC" w:rsidRDefault="00BE2B13" w:rsidP="00BE2B13">
      <w:pPr>
        <w:jc w:val="center"/>
        <w:rPr>
          <w:sz w:val="24"/>
          <w:szCs w:val="24"/>
        </w:rPr>
      </w:pPr>
      <w:r w:rsidRPr="00F209BC">
        <w:rPr>
          <w:sz w:val="24"/>
          <w:szCs w:val="24"/>
        </w:rPr>
        <w:t>P.O. Box 284, Manistique</w:t>
      </w:r>
      <w:r w:rsidR="009227C5" w:rsidRPr="00F209BC">
        <w:rPr>
          <w:sz w:val="24"/>
          <w:szCs w:val="24"/>
        </w:rPr>
        <w:t>, Michigan</w:t>
      </w:r>
      <w:r w:rsidRPr="00F209BC">
        <w:rPr>
          <w:sz w:val="24"/>
          <w:szCs w:val="24"/>
        </w:rPr>
        <w:t xml:space="preserve"> 49854</w:t>
      </w:r>
    </w:p>
    <w:p w14:paraId="653E01FA" w14:textId="406598D0" w:rsidR="009227C5" w:rsidRDefault="009227C5" w:rsidP="00BE2B13">
      <w:pPr>
        <w:jc w:val="center"/>
        <w:rPr>
          <w:rStyle w:val="Hyperlink"/>
          <w:sz w:val="24"/>
          <w:szCs w:val="24"/>
        </w:rPr>
      </w:pPr>
      <w:r w:rsidRPr="00F209BC">
        <w:rPr>
          <w:sz w:val="24"/>
          <w:szCs w:val="24"/>
        </w:rPr>
        <w:t xml:space="preserve">Email:  </w:t>
      </w:r>
      <w:hyperlink r:id="rId8" w:history="1">
        <w:r w:rsidRPr="00F209BC">
          <w:rPr>
            <w:rStyle w:val="Hyperlink"/>
            <w:sz w:val="24"/>
            <w:szCs w:val="24"/>
          </w:rPr>
          <w:t>SCHS1860@gmail.com</w:t>
        </w:r>
      </w:hyperlink>
    </w:p>
    <w:p w14:paraId="14A43B15" w14:textId="44944FDB" w:rsidR="0028256B" w:rsidRPr="006255DD" w:rsidRDefault="00DE2307" w:rsidP="00BE2B13">
      <w:pPr>
        <w:jc w:val="center"/>
        <w:rPr>
          <w:sz w:val="24"/>
          <w:szCs w:val="24"/>
        </w:rPr>
      </w:pPr>
      <w:r w:rsidRPr="006255DD">
        <w:rPr>
          <w:rStyle w:val="Hyperlink"/>
          <w:color w:val="auto"/>
          <w:sz w:val="24"/>
          <w:szCs w:val="24"/>
          <w:u w:val="none"/>
        </w:rPr>
        <w:t xml:space="preserve">Sherri Krause (906) </w:t>
      </w:r>
      <w:r w:rsidR="00A57577" w:rsidRPr="006255DD">
        <w:rPr>
          <w:rStyle w:val="Hyperlink"/>
          <w:color w:val="auto"/>
          <w:sz w:val="24"/>
          <w:szCs w:val="24"/>
          <w:u w:val="none"/>
        </w:rPr>
        <w:t>341-</w:t>
      </w:r>
      <w:r w:rsidR="006255DD" w:rsidRPr="006255DD">
        <w:rPr>
          <w:rStyle w:val="Hyperlink"/>
          <w:color w:val="auto"/>
          <w:sz w:val="24"/>
          <w:szCs w:val="24"/>
          <w:u w:val="none"/>
        </w:rPr>
        <w:t>6701</w:t>
      </w:r>
    </w:p>
    <w:p w14:paraId="36EB3E1D" w14:textId="21F8AF19" w:rsidR="00077E58" w:rsidRPr="00F209BC" w:rsidRDefault="00077E58" w:rsidP="00BE2B13">
      <w:pPr>
        <w:jc w:val="center"/>
        <w:rPr>
          <w:sz w:val="24"/>
          <w:szCs w:val="24"/>
        </w:rPr>
      </w:pPr>
    </w:p>
    <w:p w14:paraId="5C621F7B" w14:textId="3B5EA3E0" w:rsidR="00077E58" w:rsidRPr="00591D05" w:rsidRDefault="00077E58" w:rsidP="00BE2B13">
      <w:pPr>
        <w:jc w:val="center"/>
        <w:rPr>
          <w:b/>
          <w:bCs/>
          <w:sz w:val="24"/>
          <w:szCs w:val="24"/>
        </w:rPr>
      </w:pPr>
    </w:p>
    <w:p w14:paraId="4AD263CB" w14:textId="4AA9FD7D" w:rsidR="00591D05" w:rsidRPr="00E9653A" w:rsidRDefault="00077E58" w:rsidP="00861511">
      <w:pPr>
        <w:rPr>
          <w:i/>
          <w:iCs/>
          <w:sz w:val="24"/>
          <w:szCs w:val="24"/>
        </w:rPr>
      </w:pPr>
      <w:r w:rsidRPr="00591D05">
        <w:rPr>
          <w:b/>
          <w:bCs/>
          <w:sz w:val="24"/>
          <w:szCs w:val="24"/>
        </w:rPr>
        <w:t>Tile Program</w:t>
      </w:r>
      <w:r w:rsidRPr="00F209BC">
        <w:rPr>
          <w:sz w:val="24"/>
          <w:szCs w:val="24"/>
        </w:rPr>
        <w:t xml:space="preserve"> proceeds support our </w:t>
      </w:r>
      <w:r w:rsidRPr="002668DD">
        <w:rPr>
          <w:b/>
          <w:bCs/>
          <w:i/>
          <w:iCs/>
          <w:sz w:val="24"/>
          <w:szCs w:val="24"/>
        </w:rPr>
        <w:t>future museum</w:t>
      </w:r>
      <w:r w:rsidRPr="00F209BC">
        <w:rPr>
          <w:sz w:val="24"/>
          <w:szCs w:val="24"/>
        </w:rPr>
        <w:t>! Tiles will be displayed on the exterior</w:t>
      </w:r>
      <w:r w:rsidR="002668DD">
        <w:rPr>
          <w:sz w:val="24"/>
          <w:szCs w:val="24"/>
        </w:rPr>
        <w:t xml:space="preserve"> wall</w:t>
      </w:r>
      <w:r w:rsidRPr="00F209BC">
        <w:rPr>
          <w:sz w:val="24"/>
          <w:szCs w:val="24"/>
        </w:rPr>
        <w:t xml:space="preserve"> of the new museum.</w:t>
      </w:r>
      <w:r w:rsidR="00861511">
        <w:rPr>
          <w:sz w:val="24"/>
          <w:szCs w:val="24"/>
        </w:rPr>
        <w:t xml:space="preserve"> S</w:t>
      </w:r>
      <w:r w:rsidR="00BB28B5">
        <w:rPr>
          <w:sz w:val="24"/>
          <w:szCs w:val="24"/>
        </w:rPr>
        <w:t xml:space="preserve">elect </w:t>
      </w:r>
      <w:r w:rsidR="003B3ED1">
        <w:rPr>
          <w:sz w:val="24"/>
          <w:szCs w:val="24"/>
        </w:rPr>
        <w:t xml:space="preserve">your </w:t>
      </w:r>
      <w:r w:rsidR="00BB28B5">
        <w:rPr>
          <w:sz w:val="24"/>
          <w:szCs w:val="24"/>
        </w:rPr>
        <w:t>siz</w:t>
      </w:r>
      <w:r w:rsidR="00861511">
        <w:rPr>
          <w:sz w:val="24"/>
          <w:szCs w:val="24"/>
        </w:rPr>
        <w:t>e</w:t>
      </w:r>
      <w:r w:rsidR="003B3ED1">
        <w:rPr>
          <w:sz w:val="24"/>
          <w:szCs w:val="24"/>
        </w:rPr>
        <w:t xml:space="preserve">. Print what you would like to appear on your tile </w:t>
      </w:r>
      <w:r w:rsidR="003B3ED1" w:rsidRPr="003B3ED1">
        <w:rPr>
          <w:b/>
          <w:bCs/>
          <w:sz w:val="24"/>
          <w:szCs w:val="24"/>
          <w:u w:val="single"/>
        </w:rPr>
        <w:t>OR</w:t>
      </w:r>
      <w:r w:rsidR="003B3ED1" w:rsidRPr="003B3ED1">
        <w:rPr>
          <w:b/>
          <w:bCs/>
          <w:sz w:val="24"/>
          <w:szCs w:val="24"/>
        </w:rPr>
        <w:t xml:space="preserve"> </w:t>
      </w:r>
      <w:r w:rsidR="003B3ED1">
        <w:rPr>
          <w:sz w:val="24"/>
          <w:szCs w:val="24"/>
        </w:rPr>
        <w:t>utilize the</w:t>
      </w:r>
      <w:r w:rsidR="00861511">
        <w:rPr>
          <w:sz w:val="24"/>
          <w:szCs w:val="24"/>
        </w:rPr>
        <w:t xml:space="preserve"> </w:t>
      </w:r>
      <w:r w:rsidR="00861511" w:rsidRPr="00160D9E">
        <w:rPr>
          <w:i/>
          <w:iCs/>
          <w:sz w:val="24"/>
          <w:szCs w:val="24"/>
        </w:rPr>
        <w:t>back side</w:t>
      </w:r>
      <w:r w:rsidR="00861511">
        <w:rPr>
          <w:sz w:val="24"/>
          <w:szCs w:val="24"/>
        </w:rPr>
        <w:t xml:space="preserve"> of this form</w:t>
      </w:r>
      <w:r w:rsidRPr="00F209BC">
        <w:rPr>
          <w:sz w:val="24"/>
          <w:szCs w:val="24"/>
        </w:rPr>
        <w:t xml:space="preserve"> </w:t>
      </w:r>
      <w:r w:rsidR="003B3ED1">
        <w:rPr>
          <w:sz w:val="24"/>
          <w:szCs w:val="24"/>
        </w:rPr>
        <w:t>to indicate what you would like to appear on your tile</w:t>
      </w:r>
      <w:r w:rsidR="00160D9E">
        <w:rPr>
          <w:sz w:val="24"/>
          <w:szCs w:val="24"/>
        </w:rPr>
        <w:t>.</w:t>
      </w:r>
      <w:r w:rsidR="00C82218">
        <w:rPr>
          <w:sz w:val="24"/>
          <w:szCs w:val="24"/>
        </w:rPr>
        <w:t xml:space="preserve"> </w:t>
      </w:r>
      <w:r w:rsidR="00861511">
        <w:rPr>
          <w:sz w:val="24"/>
          <w:szCs w:val="24"/>
        </w:rPr>
        <w:t>F</w:t>
      </w:r>
      <w:r w:rsidR="00F209BC" w:rsidRPr="00F209BC">
        <w:rPr>
          <w:sz w:val="24"/>
          <w:szCs w:val="24"/>
        </w:rPr>
        <w:t>ont size</w:t>
      </w:r>
      <w:r w:rsidR="00750939">
        <w:rPr>
          <w:sz w:val="24"/>
          <w:szCs w:val="24"/>
        </w:rPr>
        <w:t xml:space="preserve"> and word count </w:t>
      </w:r>
      <w:proofErr w:type="gramStart"/>
      <w:r w:rsidR="00861511">
        <w:rPr>
          <w:sz w:val="24"/>
          <w:szCs w:val="24"/>
        </w:rPr>
        <w:t>is</w:t>
      </w:r>
      <w:proofErr w:type="gramEnd"/>
      <w:r w:rsidR="00861511">
        <w:rPr>
          <w:sz w:val="24"/>
          <w:szCs w:val="24"/>
        </w:rPr>
        <w:t xml:space="preserve"> limited.</w:t>
      </w:r>
    </w:p>
    <w:p w14:paraId="535A771E" w14:textId="3D119C36" w:rsidR="00077E58" w:rsidRPr="00F209BC" w:rsidRDefault="00077E58" w:rsidP="00077E58">
      <w:pPr>
        <w:jc w:val="center"/>
        <w:rPr>
          <w:b/>
          <w:bCs/>
          <w:sz w:val="28"/>
          <w:szCs w:val="28"/>
        </w:rPr>
      </w:pPr>
    </w:p>
    <w:p w14:paraId="38C19B52" w14:textId="1CCB1CCC" w:rsidR="00077E58" w:rsidRDefault="00077E58" w:rsidP="00F209BC">
      <w:pPr>
        <w:jc w:val="center"/>
        <w:rPr>
          <w:b/>
          <w:bCs/>
          <w:sz w:val="24"/>
          <w:szCs w:val="24"/>
        </w:rPr>
      </w:pPr>
      <w:r w:rsidRPr="00F209BC">
        <w:rPr>
          <w:b/>
          <w:bCs/>
          <w:sz w:val="24"/>
          <w:szCs w:val="24"/>
        </w:rPr>
        <w:t>12” x 12” Granite Tile $375</w:t>
      </w:r>
      <w:r w:rsidRPr="00F209BC">
        <w:rPr>
          <w:sz w:val="24"/>
          <w:szCs w:val="24"/>
        </w:rPr>
        <w:t xml:space="preserve">      </w:t>
      </w:r>
      <w:r w:rsidR="00861511">
        <w:rPr>
          <w:sz w:val="24"/>
          <w:szCs w:val="24"/>
        </w:rPr>
        <w:t xml:space="preserve">        </w:t>
      </w:r>
      <w:r w:rsidRPr="00F209BC">
        <w:rPr>
          <w:sz w:val="24"/>
          <w:szCs w:val="24"/>
        </w:rPr>
        <w:t xml:space="preserve">            </w:t>
      </w:r>
      <w:r w:rsidRPr="00F209BC">
        <w:rPr>
          <w:b/>
          <w:bCs/>
          <w:sz w:val="24"/>
          <w:szCs w:val="24"/>
        </w:rPr>
        <w:t>12” x 24” Granite Tile $750</w:t>
      </w:r>
    </w:p>
    <w:p w14:paraId="371C83CB" w14:textId="77CACF51" w:rsidR="00E9653A" w:rsidRDefault="00E9653A" w:rsidP="00F209BC">
      <w:pPr>
        <w:jc w:val="center"/>
        <w:rPr>
          <w:b/>
          <w:bCs/>
          <w:sz w:val="24"/>
          <w:szCs w:val="24"/>
        </w:rPr>
      </w:pPr>
    </w:p>
    <w:p w14:paraId="3A803D3A" w14:textId="76909096" w:rsidR="00AC4923" w:rsidRDefault="00AC4923" w:rsidP="00F209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Additional Artwork, please add $200</w:t>
      </w:r>
    </w:p>
    <w:p w14:paraId="6644CB88" w14:textId="167D810A" w:rsidR="00F209BC" w:rsidRPr="000035FD" w:rsidRDefault="00861511" w:rsidP="000035FD">
      <w:pPr>
        <w:rPr>
          <w:b/>
          <w:bCs/>
          <w:sz w:val="28"/>
          <w:szCs w:val="28"/>
        </w:rPr>
      </w:pPr>
      <w:r w:rsidRPr="00F209B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EDC01F" wp14:editId="27FDF05B">
                <wp:simplePos x="0" y="0"/>
                <wp:positionH relativeFrom="margin">
                  <wp:posOffset>-609600</wp:posOffset>
                </wp:positionH>
                <wp:positionV relativeFrom="paragraph">
                  <wp:posOffset>298450</wp:posOffset>
                </wp:positionV>
                <wp:extent cx="7115175" cy="22002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ABC2C" w14:textId="6FF60AA7" w:rsidR="00F209BC" w:rsidRDefault="00F209BC"/>
                          <w:p w14:paraId="08994391" w14:textId="3FB5EABF" w:rsidR="00930227" w:rsidRPr="00245097" w:rsidRDefault="0093022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FB8A5D" w14:textId="5DE2CDB1" w:rsidR="00930227" w:rsidRPr="00245097" w:rsidRDefault="00160D9E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  <w:szCs w:val="24"/>
                              </w:rPr>
                            </w:pPr>
                            <w:r w:rsidRPr="00245097">
                              <w:rPr>
                                <w:sz w:val="24"/>
                                <w:szCs w:val="24"/>
                              </w:rPr>
                              <w:t>I would like my tile to say….</w:t>
                            </w:r>
                          </w:p>
                          <w:p w14:paraId="792A4FD0" w14:textId="6744CF1A" w:rsidR="00930227" w:rsidRDefault="00930227"/>
                          <w:p w14:paraId="55CA120E" w14:textId="0CF7D79F" w:rsidR="00930227" w:rsidRDefault="0093022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1B17AD54" w14:textId="77777777" w:rsidR="00930227" w:rsidRDefault="0093022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C948EA3" w14:textId="5A30CF91" w:rsidR="00930227" w:rsidRDefault="00930227"/>
                          <w:p w14:paraId="1D97CB0A" w14:textId="6354FE8B" w:rsidR="00930227" w:rsidRDefault="00930227"/>
                          <w:p w14:paraId="4EB61860" w14:textId="3AD1FAB5" w:rsidR="00930227" w:rsidRDefault="00930227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1344350C" w14:textId="76613CB0" w:rsidR="00930227" w:rsidRDefault="00930227"/>
                          <w:p w14:paraId="0B622F97" w14:textId="50C86CE0" w:rsidR="00930227" w:rsidRDefault="00930227"/>
                          <w:p w14:paraId="3405AFFB" w14:textId="593D0B85" w:rsidR="00930227" w:rsidRDefault="00930227"/>
                          <w:p w14:paraId="15EFD745" w14:textId="2D221F66" w:rsidR="00930227" w:rsidRDefault="00930227"/>
                          <w:p w14:paraId="111B61C7" w14:textId="6282BAF9" w:rsidR="00930227" w:rsidRDefault="00930227"/>
                          <w:p w14:paraId="4C4BDEB0" w14:textId="77777777" w:rsidR="00930227" w:rsidRDefault="009302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DC0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8pt;margin-top:23.5pt;width:560.25pt;height:17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">
                <v:textbox>
                  <w:txbxContent>
                    <w:p w14:paraId="1C9ABC2C" w14:textId="6FF60AA7" w:rsidR="00F209BC" w:rsidRDefault="00F209BC"/>
                    <w:p w14:paraId="08994391" w14:textId="3FB5EABF" w:rsidR="00930227" w:rsidRPr="00245097" w:rsidRDefault="00930227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</w:rPr>
                      </w:pPr>
                    </w:p>
                    <w:p w14:paraId="40FB8A5D" w14:textId="5DE2CDB1" w:rsidR="00930227" w:rsidRPr="00245097" w:rsidRDefault="00160D9E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  <w:szCs w:val="24"/>
                        </w:rPr>
                      </w:pPr>
                      <w:r w:rsidRPr="00245097">
                        <w:rPr>
                          <w:sz w:val="24"/>
                          <w:szCs w:val="24"/>
                        </w:rPr>
                        <w:t>I would like my tile to say….</w:t>
                      </w:r>
                    </w:p>
                    <w:p w14:paraId="792A4FD0" w14:textId="6744CF1A" w:rsidR="00930227" w:rsidRDefault="00930227"/>
                    <w:p w14:paraId="55CA120E" w14:textId="0CF7D79F" w:rsidR="00930227" w:rsidRDefault="00930227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1B17AD54" w14:textId="77777777" w:rsidR="00930227" w:rsidRDefault="00930227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2C948EA3" w14:textId="5A30CF91" w:rsidR="00930227" w:rsidRDefault="00930227"/>
                    <w:p w14:paraId="1D97CB0A" w14:textId="6354FE8B" w:rsidR="00930227" w:rsidRDefault="00930227"/>
                    <w:p w14:paraId="4EB61860" w14:textId="3AD1FAB5" w:rsidR="00930227" w:rsidRDefault="00930227">
                      <w:pPr>
                        <w:pBdr>
                          <w:bottom w:val="single" w:sz="12" w:space="1" w:color="auto"/>
                        </w:pBdr>
                      </w:pPr>
                    </w:p>
                    <w:p w14:paraId="1344350C" w14:textId="76613CB0" w:rsidR="00930227" w:rsidRDefault="00930227"/>
                    <w:p w14:paraId="0B622F97" w14:textId="50C86CE0" w:rsidR="00930227" w:rsidRDefault="00930227"/>
                    <w:p w14:paraId="3405AFFB" w14:textId="593D0B85" w:rsidR="00930227" w:rsidRDefault="00930227"/>
                    <w:p w14:paraId="15EFD745" w14:textId="2D221F66" w:rsidR="00930227" w:rsidRDefault="00930227"/>
                    <w:p w14:paraId="111B61C7" w14:textId="6282BAF9" w:rsidR="00930227" w:rsidRDefault="00930227"/>
                    <w:p w14:paraId="4C4BDEB0" w14:textId="77777777" w:rsidR="00930227" w:rsidRDefault="00930227"/>
                  </w:txbxContent>
                </v:textbox>
                <w10:wrap type="square" anchorx="margin"/>
              </v:shape>
            </w:pict>
          </mc:Fallback>
        </mc:AlternateContent>
      </w:r>
    </w:p>
    <w:p w14:paraId="527748D9" w14:textId="77777777" w:rsidR="00861511" w:rsidRPr="00F209BC" w:rsidRDefault="00861511" w:rsidP="00F209BC">
      <w:pPr>
        <w:jc w:val="center"/>
        <w:rPr>
          <w:sz w:val="28"/>
          <w:szCs w:val="28"/>
        </w:rPr>
      </w:pPr>
    </w:p>
    <w:p w14:paraId="32A21A31" w14:textId="34575434" w:rsidR="00BE2B13" w:rsidRDefault="00160D9E" w:rsidP="00160D9E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Name:_</w:t>
      </w:r>
      <w:proofErr w:type="gramEnd"/>
      <w:r>
        <w:rPr>
          <w:sz w:val="36"/>
          <w:szCs w:val="36"/>
        </w:rPr>
        <w:t>_______________________________</w:t>
      </w:r>
      <w:r w:rsidR="00591D05">
        <w:rPr>
          <w:sz w:val="36"/>
          <w:szCs w:val="36"/>
        </w:rPr>
        <w:t>__________</w:t>
      </w:r>
    </w:p>
    <w:p w14:paraId="1E52F752" w14:textId="465B36EF" w:rsidR="00160D9E" w:rsidRDefault="00160D9E" w:rsidP="00160D9E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Address:_</w:t>
      </w:r>
      <w:proofErr w:type="gramEnd"/>
      <w:r>
        <w:rPr>
          <w:sz w:val="36"/>
          <w:szCs w:val="36"/>
        </w:rPr>
        <w:t>_______________________________________</w:t>
      </w:r>
    </w:p>
    <w:p w14:paraId="6F5D4E1E" w14:textId="6AEB18D4" w:rsidR="00160D9E" w:rsidRDefault="00160D9E" w:rsidP="00160D9E">
      <w:pPr>
        <w:jc w:val="both"/>
        <w:rPr>
          <w:sz w:val="36"/>
          <w:szCs w:val="36"/>
        </w:rPr>
      </w:pPr>
      <w:proofErr w:type="spellStart"/>
      <w:proofErr w:type="gramStart"/>
      <w:r>
        <w:rPr>
          <w:sz w:val="36"/>
          <w:szCs w:val="36"/>
        </w:rPr>
        <w:t>Phone:_</w:t>
      </w:r>
      <w:proofErr w:type="gramEnd"/>
      <w:r>
        <w:rPr>
          <w:sz w:val="36"/>
          <w:szCs w:val="36"/>
        </w:rPr>
        <w:t>__________________</w:t>
      </w:r>
      <w:proofErr w:type="gramStart"/>
      <w:r>
        <w:rPr>
          <w:sz w:val="36"/>
          <w:szCs w:val="36"/>
        </w:rPr>
        <w:t>Email</w:t>
      </w:r>
      <w:proofErr w:type="spellEnd"/>
      <w:r>
        <w:rPr>
          <w:sz w:val="36"/>
          <w:szCs w:val="36"/>
        </w:rPr>
        <w:t>:_</w:t>
      </w:r>
      <w:proofErr w:type="gramEnd"/>
      <w:r>
        <w:rPr>
          <w:sz w:val="36"/>
          <w:szCs w:val="36"/>
        </w:rPr>
        <w:t>_________________</w:t>
      </w:r>
    </w:p>
    <w:p w14:paraId="1137CAFE" w14:textId="2473199D" w:rsidR="00160D9E" w:rsidRDefault="00160D9E" w:rsidP="00160D9E">
      <w:pPr>
        <w:jc w:val="both"/>
        <w:rPr>
          <w:sz w:val="36"/>
          <w:szCs w:val="36"/>
        </w:rPr>
      </w:pPr>
    </w:p>
    <w:p w14:paraId="6EAA5D5F" w14:textId="2454842C" w:rsidR="00160D9E" w:rsidRDefault="00160D9E" w:rsidP="00160D9E">
      <w:pPr>
        <w:jc w:val="both"/>
        <w:rPr>
          <w:sz w:val="36"/>
          <w:szCs w:val="36"/>
        </w:rPr>
      </w:pPr>
      <w:r>
        <w:rPr>
          <w:sz w:val="36"/>
          <w:szCs w:val="36"/>
        </w:rPr>
        <w:t>Total payment</w:t>
      </w:r>
      <w:r w:rsidR="00245097">
        <w:rPr>
          <w:sz w:val="36"/>
          <w:szCs w:val="36"/>
        </w:rPr>
        <w:t xml:space="preserve"> $______</w:t>
      </w:r>
      <w:r w:rsidR="006E2E02">
        <w:rPr>
          <w:sz w:val="36"/>
          <w:szCs w:val="36"/>
        </w:rPr>
        <w:t xml:space="preserve">  </w:t>
      </w:r>
      <w:r w:rsidR="00591D05">
        <w:rPr>
          <w:sz w:val="36"/>
          <w:szCs w:val="36"/>
        </w:rPr>
        <w:t xml:space="preserve">              </w:t>
      </w:r>
      <w:r w:rsidR="006E2E02">
        <w:rPr>
          <w:sz w:val="36"/>
          <w:szCs w:val="36"/>
        </w:rPr>
        <w:t>Date__________________</w:t>
      </w:r>
    </w:p>
    <w:p w14:paraId="0C3A9F92" w14:textId="77777777" w:rsidR="00245097" w:rsidRDefault="00245097" w:rsidP="00160D9E">
      <w:pPr>
        <w:jc w:val="both"/>
        <w:rPr>
          <w:sz w:val="36"/>
          <w:szCs w:val="36"/>
        </w:rPr>
      </w:pPr>
    </w:p>
    <w:p w14:paraId="284C1CFC" w14:textId="1E6BD14E" w:rsidR="00F47A50" w:rsidRDefault="00245097" w:rsidP="00245097">
      <w:pPr>
        <w:rPr>
          <w:sz w:val="28"/>
          <w:szCs w:val="28"/>
        </w:rPr>
      </w:pPr>
      <w:r w:rsidRPr="00591D05">
        <w:rPr>
          <w:b/>
          <w:bCs/>
          <w:sz w:val="28"/>
          <w:szCs w:val="28"/>
        </w:rPr>
        <w:t xml:space="preserve">Mail </w:t>
      </w:r>
      <w:r w:rsidR="002668DD">
        <w:rPr>
          <w:b/>
          <w:bCs/>
          <w:sz w:val="28"/>
          <w:szCs w:val="28"/>
        </w:rPr>
        <w:t>form</w:t>
      </w:r>
      <w:r w:rsidR="006E2E02" w:rsidRPr="00591D05">
        <w:rPr>
          <w:b/>
          <w:bCs/>
          <w:sz w:val="28"/>
          <w:szCs w:val="28"/>
        </w:rPr>
        <w:t xml:space="preserve"> and payment</w:t>
      </w:r>
      <w:r w:rsidR="002668DD">
        <w:rPr>
          <w:sz w:val="28"/>
          <w:szCs w:val="28"/>
        </w:rPr>
        <w:t xml:space="preserve"> to</w:t>
      </w:r>
      <w:r w:rsidR="006E2E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SCHS, </w:t>
      </w:r>
      <w:r w:rsidRPr="00245097">
        <w:rPr>
          <w:sz w:val="28"/>
          <w:szCs w:val="28"/>
        </w:rPr>
        <w:t>P.O. Box 284, Manistique, Michigan 49854</w:t>
      </w:r>
    </w:p>
    <w:p w14:paraId="37A5335D" w14:textId="77777777" w:rsidR="00F47A50" w:rsidRDefault="00F47A50" w:rsidP="00245097">
      <w:pPr>
        <w:rPr>
          <w:sz w:val="28"/>
          <w:szCs w:val="28"/>
        </w:rPr>
      </w:pPr>
    </w:p>
    <w:p w14:paraId="737059A0" w14:textId="57F3C6CD" w:rsidR="00591D05" w:rsidRPr="00F47A50" w:rsidRDefault="00F37970" w:rsidP="00245097">
      <w:pPr>
        <w:rPr>
          <w:sz w:val="28"/>
          <w:szCs w:val="28"/>
        </w:rPr>
      </w:pPr>
      <w:r w:rsidRPr="00B47CD1">
        <w:rPr>
          <w:b/>
          <w:bCs/>
          <w:u w:val="single"/>
        </w:rPr>
        <w:t>Example</w:t>
      </w:r>
      <w:r w:rsidR="00F47A50" w:rsidRPr="00B47CD1">
        <w:rPr>
          <w:b/>
          <w:bCs/>
          <w:u w:val="single"/>
        </w:rPr>
        <w:t>s</w:t>
      </w:r>
      <w:r w:rsidRPr="00B47CD1">
        <w:rPr>
          <w:b/>
          <w:bCs/>
          <w:u w:val="single"/>
        </w:rPr>
        <w:t xml:space="preserve"> </w:t>
      </w:r>
      <w:r>
        <w:rPr>
          <w:b/>
          <w:bCs/>
        </w:rPr>
        <w:t>of</w:t>
      </w:r>
      <w:r w:rsidR="00F47A50">
        <w:rPr>
          <w:b/>
          <w:bCs/>
        </w:rPr>
        <w:t xml:space="preserve"> finished tiles can be viewed</w:t>
      </w:r>
      <w:r w:rsidR="00591D05" w:rsidRPr="00591D05">
        <w:rPr>
          <w:b/>
          <w:bCs/>
        </w:rPr>
        <w:t xml:space="preserve"> at </w:t>
      </w:r>
      <w:r w:rsidR="00931216">
        <w:rPr>
          <w:b/>
          <w:bCs/>
        </w:rPr>
        <w:t xml:space="preserve">the </w:t>
      </w:r>
      <w:r w:rsidR="00F274A3">
        <w:rPr>
          <w:b/>
          <w:bCs/>
        </w:rPr>
        <w:t>Water T</w:t>
      </w:r>
      <w:r w:rsidR="005F632A">
        <w:rPr>
          <w:b/>
          <w:bCs/>
        </w:rPr>
        <w:t>ower</w:t>
      </w:r>
      <w:r w:rsidR="002668DD">
        <w:rPr>
          <w:b/>
          <w:bCs/>
        </w:rPr>
        <w:t xml:space="preserve"> and</w:t>
      </w:r>
      <w:r w:rsidR="005F632A">
        <w:rPr>
          <w:b/>
          <w:bCs/>
        </w:rPr>
        <w:t xml:space="preserve"> Post Hous</w:t>
      </w:r>
      <w:r w:rsidR="002668DD">
        <w:rPr>
          <w:b/>
          <w:bCs/>
        </w:rPr>
        <w:t>e at Pioneer Park</w:t>
      </w:r>
      <w:r w:rsidR="00931216">
        <w:rPr>
          <w:b/>
          <w:bCs/>
        </w:rPr>
        <w:t xml:space="preserve">, and </w:t>
      </w:r>
      <w:r w:rsidR="00B47CD1">
        <w:rPr>
          <w:b/>
          <w:bCs/>
        </w:rPr>
        <w:t>local businesses!</w:t>
      </w:r>
      <w:r w:rsidR="002668DD">
        <w:rPr>
          <w:b/>
          <w:bCs/>
        </w:rPr>
        <w:t xml:space="preserve"> </w:t>
      </w:r>
      <w:r w:rsidR="006334F8">
        <w:rPr>
          <w:b/>
          <w:bCs/>
        </w:rPr>
        <w:t xml:space="preserve"> </w:t>
      </w:r>
    </w:p>
    <w:p w14:paraId="387987DD" w14:textId="295E0320" w:rsidR="00591D05" w:rsidRDefault="00591D05" w:rsidP="00245097">
      <w:pPr>
        <w:rPr>
          <w:sz w:val="28"/>
          <w:szCs w:val="28"/>
        </w:rPr>
      </w:pPr>
    </w:p>
    <w:p w14:paraId="16AAB44D" w14:textId="77777777" w:rsidR="00591D05" w:rsidRDefault="00591D05" w:rsidP="00245097">
      <w:pPr>
        <w:rPr>
          <w:sz w:val="28"/>
          <w:szCs w:val="28"/>
        </w:rPr>
      </w:pPr>
    </w:p>
    <w:p w14:paraId="547462C5" w14:textId="77777777" w:rsidR="00591D05" w:rsidRPr="00245097" w:rsidRDefault="00591D05" w:rsidP="00245097">
      <w:pPr>
        <w:rPr>
          <w:b/>
          <w:bCs/>
          <w:sz w:val="28"/>
          <w:szCs w:val="28"/>
        </w:rPr>
      </w:pPr>
    </w:p>
    <w:p w14:paraId="6BCFAE77" w14:textId="1964EE70" w:rsidR="00160D9E" w:rsidRDefault="00160D9E" w:rsidP="00160D9E">
      <w:pPr>
        <w:jc w:val="both"/>
        <w:rPr>
          <w:sz w:val="36"/>
          <w:szCs w:val="36"/>
        </w:rPr>
      </w:pPr>
    </w:p>
    <w:p w14:paraId="501C050B" w14:textId="5DFA6657" w:rsidR="00160D9E" w:rsidRDefault="00160D9E" w:rsidP="00160D9E">
      <w:pPr>
        <w:jc w:val="both"/>
        <w:rPr>
          <w:sz w:val="36"/>
          <w:szCs w:val="36"/>
        </w:rPr>
      </w:pPr>
    </w:p>
    <w:p w14:paraId="6A34EE4C" w14:textId="77777777" w:rsidR="00160D9E" w:rsidRDefault="00160D9E" w:rsidP="00160D9E">
      <w:pPr>
        <w:jc w:val="both"/>
        <w:rPr>
          <w:sz w:val="36"/>
          <w:szCs w:val="36"/>
        </w:rPr>
      </w:pPr>
    </w:p>
    <w:p w14:paraId="6CA8E129" w14:textId="25D2E086" w:rsidR="00160D9E" w:rsidRDefault="00160D9E" w:rsidP="00160D9E">
      <w:pPr>
        <w:jc w:val="both"/>
        <w:rPr>
          <w:sz w:val="36"/>
          <w:szCs w:val="36"/>
        </w:rPr>
      </w:pPr>
    </w:p>
    <w:p w14:paraId="25FC4D9F" w14:textId="5B3A978A" w:rsidR="00160D9E" w:rsidRDefault="00160D9E" w:rsidP="00160D9E">
      <w:pPr>
        <w:jc w:val="both"/>
        <w:rPr>
          <w:sz w:val="36"/>
          <w:szCs w:val="36"/>
        </w:rPr>
      </w:pPr>
    </w:p>
    <w:p w14:paraId="71D46D9C" w14:textId="7D7DE9C3" w:rsidR="00160D9E" w:rsidRDefault="00160D9E" w:rsidP="00160D9E">
      <w:pPr>
        <w:jc w:val="both"/>
        <w:rPr>
          <w:sz w:val="36"/>
          <w:szCs w:val="36"/>
        </w:rPr>
      </w:pPr>
    </w:p>
    <w:p w14:paraId="627DD3DA" w14:textId="77777777" w:rsidR="00160D9E" w:rsidRPr="00BE2B13" w:rsidRDefault="00160D9E" w:rsidP="00160D9E">
      <w:pPr>
        <w:jc w:val="both"/>
        <w:rPr>
          <w:sz w:val="36"/>
          <w:szCs w:val="36"/>
        </w:rPr>
      </w:pPr>
    </w:p>
    <w:sectPr w:rsidR="00160D9E" w:rsidRPr="00BE2B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90771180">
    <w:abstractNumId w:val="19"/>
  </w:num>
  <w:num w:numId="2" w16cid:durableId="1368335039">
    <w:abstractNumId w:val="12"/>
  </w:num>
  <w:num w:numId="3" w16cid:durableId="578758065">
    <w:abstractNumId w:val="10"/>
  </w:num>
  <w:num w:numId="4" w16cid:durableId="1969697068">
    <w:abstractNumId w:val="21"/>
  </w:num>
  <w:num w:numId="5" w16cid:durableId="608240276">
    <w:abstractNumId w:val="13"/>
  </w:num>
  <w:num w:numId="6" w16cid:durableId="1465582894">
    <w:abstractNumId w:val="16"/>
  </w:num>
  <w:num w:numId="7" w16cid:durableId="1141193082">
    <w:abstractNumId w:val="18"/>
  </w:num>
  <w:num w:numId="8" w16cid:durableId="200751154">
    <w:abstractNumId w:val="9"/>
  </w:num>
  <w:num w:numId="9" w16cid:durableId="386998481">
    <w:abstractNumId w:val="7"/>
  </w:num>
  <w:num w:numId="10" w16cid:durableId="1296718308">
    <w:abstractNumId w:val="6"/>
  </w:num>
  <w:num w:numId="11" w16cid:durableId="347610016">
    <w:abstractNumId w:val="5"/>
  </w:num>
  <w:num w:numId="12" w16cid:durableId="1446921577">
    <w:abstractNumId w:val="4"/>
  </w:num>
  <w:num w:numId="13" w16cid:durableId="1588080732">
    <w:abstractNumId w:val="8"/>
  </w:num>
  <w:num w:numId="14" w16cid:durableId="781387801">
    <w:abstractNumId w:val="3"/>
  </w:num>
  <w:num w:numId="15" w16cid:durableId="1923443942">
    <w:abstractNumId w:val="2"/>
  </w:num>
  <w:num w:numId="16" w16cid:durableId="886264761">
    <w:abstractNumId w:val="1"/>
  </w:num>
  <w:num w:numId="17" w16cid:durableId="1391072204">
    <w:abstractNumId w:val="0"/>
  </w:num>
  <w:num w:numId="18" w16cid:durableId="1897860882">
    <w:abstractNumId w:val="14"/>
  </w:num>
  <w:num w:numId="19" w16cid:durableId="829059211">
    <w:abstractNumId w:val="15"/>
  </w:num>
  <w:num w:numId="20" w16cid:durableId="259605072">
    <w:abstractNumId w:val="20"/>
  </w:num>
  <w:num w:numId="21" w16cid:durableId="1388795048">
    <w:abstractNumId w:val="17"/>
  </w:num>
  <w:num w:numId="22" w16cid:durableId="193085161">
    <w:abstractNumId w:val="11"/>
  </w:num>
  <w:num w:numId="23" w16cid:durableId="19764501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13"/>
    <w:rsid w:val="000035FD"/>
    <w:rsid w:val="000061F5"/>
    <w:rsid w:val="00077E58"/>
    <w:rsid w:val="00160D9E"/>
    <w:rsid w:val="001735D4"/>
    <w:rsid w:val="00245097"/>
    <w:rsid w:val="002668DD"/>
    <w:rsid w:val="0028256B"/>
    <w:rsid w:val="00304F54"/>
    <w:rsid w:val="003B3ED1"/>
    <w:rsid w:val="00486537"/>
    <w:rsid w:val="004A31FD"/>
    <w:rsid w:val="005740D0"/>
    <w:rsid w:val="00591D05"/>
    <w:rsid w:val="005D30C7"/>
    <w:rsid w:val="005E36CC"/>
    <w:rsid w:val="005F632A"/>
    <w:rsid w:val="006255DD"/>
    <w:rsid w:val="006334F8"/>
    <w:rsid w:val="00645252"/>
    <w:rsid w:val="006D3D74"/>
    <w:rsid w:val="006E2E02"/>
    <w:rsid w:val="00750939"/>
    <w:rsid w:val="00816E28"/>
    <w:rsid w:val="0083569A"/>
    <w:rsid w:val="00861511"/>
    <w:rsid w:val="008F357F"/>
    <w:rsid w:val="009227C5"/>
    <w:rsid w:val="00930227"/>
    <w:rsid w:val="00930E26"/>
    <w:rsid w:val="00931216"/>
    <w:rsid w:val="00952A67"/>
    <w:rsid w:val="00A03BAF"/>
    <w:rsid w:val="00A57577"/>
    <w:rsid w:val="00A9204E"/>
    <w:rsid w:val="00AC4923"/>
    <w:rsid w:val="00AD3192"/>
    <w:rsid w:val="00AD3995"/>
    <w:rsid w:val="00B47CD1"/>
    <w:rsid w:val="00BB28B5"/>
    <w:rsid w:val="00BB6CD4"/>
    <w:rsid w:val="00BE2B13"/>
    <w:rsid w:val="00C32F77"/>
    <w:rsid w:val="00C82218"/>
    <w:rsid w:val="00CC2BE1"/>
    <w:rsid w:val="00D21012"/>
    <w:rsid w:val="00DE2307"/>
    <w:rsid w:val="00DE6EBE"/>
    <w:rsid w:val="00E9653A"/>
    <w:rsid w:val="00EF6365"/>
    <w:rsid w:val="00F209BC"/>
    <w:rsid w:val="00F274A3"/>
    <w:rsid w:val="00F37970"/>
    <w:rsid w:val="00F47A50"/>
    <w:rsid w:val="00FB24E1"/>
    <w:rsid w:val="00FB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CD50C"/>
  <w15:chartTrackingRefBased/>
  <w15:docId w15:val="{268E4071-3CEB-42AC-9DD7-42156A84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922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S1860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AppData\Local\Microsoft\Office\16.0\DTS\en-US%7bE05A1DB2-1D5B-4009-9B41-44A8254AD9F0%7d\%7b650A34D0-96EC-4D9E-9D5A-A8C9BA53F2CA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{650A34D0-96EC-4D9E-9D5A-A8C9BA53F2CA}tf02786999_win32</Template>
  <TotalTime>1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 Busch</cp:lastModifiedBy>
  <cp:revision>2</cp:revision>
  <cp:lastPrinted>2021-11-07T15:45:00Z</cp:lastPrinted>
  <dcterms:created xsi:type="dcterms:W3CDTF">2025-04-10T15:23:00Z</dcterms:created>
  <dcterms:modified xsi:type="dcterms:W3CDTF">2025-04-10T15:23:00Z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