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22BF" w14:textId="279CB832" w:rsidR="00BE2B13" w:rsidRPr="00D75F1D" w:rsidRDefault="00486537" w:rsidP="00BE2B13">
      <w:pPr>
        <w:jc w:val="center"/>
        <w:rPr>
          <w:b/>
          <w:bCs/>
          <w:sz w:val="36"/>
          <w:szCs w:val="36"/>
        </w:rPr>
      </w:pPr>
      <w:r w:rsidRPr="00D75F1D">
        <w:rPr>
          <w:b/>
          <w:bCs/>
          <w:sz w:val="36"/>
          <w:szCs w:val="36"/>
        </w:rPr>
        <w:t xml:space="preserve">Granite </w:t>
      </w:r>
      <w:r w:rsidR="00BE2B13" w:rsidRPr="00D75F1D">
        <w:rPr>
          <w:b/>
          <w:bCs/>
          <w:sz w:val="36"/>
          <w:szCs w:val="36"/>
        </w:rPr>
        <w:t>Tile Order Form</w:t>
      </w:r>
    </w:p>
    <w:p w14:paraId="1D10716B" w14:textId="77777777" w:rsidR="00BE2B13" w:rsidRPr="00FB75FE" w:rsidRDefault="00BE2B13" w:rsidP="00BE2B13">
      <w:pPr>
        <w:jc w:val="center"/>
        <w:rPr>
          <w:b/>
          <w:bCs/>
          <w:sz w:val="24"/>
          <w:szCs w:val="24"/>
        </w:rPr>
      </w:pPr>
      <w:r w:rsidRPr="00FB75FE">
        <w:rPr>
          <w:b/>
          <w:bCs/>
          <w:sz w:val="24"/>
          <w:szCs w:val="24"/>
        </w:rPr>
        <w:t>Schoolcraft County Historical Society</w:t>
      </w:r>
    </w:p>
    <w:p w14:paraId="670A250C" w14:textId="16DEBC33" w:rsidR="00BE2B13" w:rsidRPr="00F209BC" w:rsidRDefault="00BE2B13" w:rsidP="00BE2B13">
      <w:pPr>
        <w:jc w:val="center"/>
        <w:rPr>
          <w:sz w:val="24"/>
          <w:szCs w:val="24"/>
        </w:rPr>
      </w:pPr>
      <w:r w:rsidRPr="00F209BC">
        <w:rPr>
          <w:sz w:val="24"/>
          <w:szCs w:val="24"/>
        </w:rPr>
        <w:t>P.O. Box 284, Manistique</w:t>
      </w:r>
      <w:r w:rsidR="009227C5" w:rsidRPr="00F209BC">
        <w:rPr>
          <w:sz w:val="24"/>
          <w:szCs w:val="24"/>
        </w:rPr>
        <w:t>, Michigan</w:t>
      </w:r>
      <w:r w:rsidRPr="00F209BC">
        <w:rPr>
          <w:sz w:val="24"/>
          <w:szCs w:val="24"/>
        </w:rPr>
        <w:t xml:space="preserve"> 49854</w:t>
      </w:r>
    </w:p>
    <w:p w14:paraId="653E01FA" w14:textId="387CEFB7" w:rsidR="009227C5" w:rsidRPr="00D75F1D" w:rsidRDefault="009227C5" w:rsidP="00BE2B13">
      <w:pPr>
        <w:jc w:val="center"/>
        <w:rPr>
          <w:rStyle w:val="Hyperlink"/>
          <w:sz w:val="24"/>
          <w:szCs w:val="24"/>
        </w:rPr>
      </w:pPr>
      <w:r w:rsidRPr="00D75F1D">
        <w:rPr>
          <w:sz w:val="24"/>
          <w:szCs w:val="24"/>
        </w:rPr>
        <w:t xml:space="preserve">Email:  </w:t>
      </w:r>
      <w:hyperlink r:id="rId8" w:history="1">
        <w:r w:rsidRPr="00D75F1D">
          <w:rPr>
            <w:rStyle w:val="Hyperlink"/>
            <w:sz w:val="24"/>
            <w:szCs w:val="24"/>
          </w:rPr>
          <w:t>SCHS1860@gmail.com</w:t>
        </w:r>
      </w:hyperlink>
    </w:p>
    <w:p w14:paraId="14A43B15" w14:textId="53EDA78C" w:rsidR="0028256B" w:rsidRPr="00D75F1D" w:rsidRDefault="00DE2307" w:rsidP="00BE2B13">
      <w:pPr>
        <w:jc w:val="center"/>
        <w:rPr>
          <w:sz w:val="24"/>
          <w:szCs w:val="24"/>
        </w:rPr>
      </w:pPr>
      <w:r w:rsidRPr="00D75F1D">
        <w:rPr>
          <w:rStyle w:val="Hyperlink"/>
          <w:color w:val="auto"/>
          <w:sz w:val="24"/>
          <w:szCs w:val="24"/>
          <w:u w:val="none"/>
        </w:rPr>
        <w:t xml:space="preserve">Sherri Krause </w:t>
      </w:r>
    </w:p>
    <w:p w14:paraId="5C621F7B" w14:textId="3B5EA3E0" w:rsidR="00077E58" w:rsidRDefault="00077E58" w:rsidP="00B4622A">
      <w:pPr>
        <w:rPr>
          <w:b/>
          <w:bCs/>
          <w:sz w:val="24"/>
          <w:szCs w:val="24"/>
        </w:rPr>
      </w:pPr>
    </w:p>
    <w:p w14:paraId="51014F92" w14:textId="77777777" w:rsidR="00BA64B8" w:rsidRPr="00591D05" w:rsidRDefault="00BA64B8" w:rsidP="00B4622A">
      <w:pPr>
        <w:rPr>
          <w:b/>
          <w:bCs/>
          <w:sz w:val="24"/>
          <w:szCs w:val="24"/>
        </w:rPr>
      </w:pPr>
    </w:p>
    <w:p w14:paraId="4AD263CB" w14:textId="3F6BEAF4" w:rsidR="00591D05" w:rsidRPr="00E9653A" w:rsidRDefault="00BC4554" w:rsidP="00861511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Proceeds </w:t>
      </w:r>
      <w:r w:rsidR="00077E58" w:rsidRPr="00F209BC">
        <w:rPr>
          <w:sz w:val="24"/>
          <w:szCs w:val="24"/>
        </w:rPr>
        <w:t xml:space="preserve">support </w:t>
      </w:r>
      <w:r w:rsidR="00E84447">
        <w:rPr>
          <w:sz w:val="24"/>
          <w:szCs w:val="24"/>
        </w:rPr>
        <w:t>the</w:t>
      </w:r>
      <w:r w:rsidR="00F64163">
        <w:rPr>
          <w:sz w:val="24"/>
          <w:szCs w:val="24"/>
        </w:rPr>
        <w:t xml:space="preserve"> creation of </w:t>
      </w:r>
      <w:r w:rsidR="00A95AA6">
        <w:rPr>
          <w:sz w:val="24"/>
          <w:szCs w:val="24"/>
        </w:rPr>
        <w:t xml:space="preserve">the </w:t>
      </w:r>
      <w:r w:rsidR="00A95AA6" w:rsidRPr="00F209BC">
        <w:rPr>
          <w:sz w:val="24"/>
          <w:szCs w:val="24"/>
        </w:rPr>
        <w:t>future</w:t>
      </w:r>
      <w:r w:rsidR="00077E58" w:rsidRPr="002668DD">
        <w:rPr>
          <w:b/>
          <w:bCs/>
          <w:i/>
          <w:iCs/>
          <w:sz w:val="24"/>
          <w:szCs w:val="24"/>
        </w:rPr>
        <w:t xml:space="preserve"> museum</w:t>
      </w:r>
      <w:r w:rsidR="00077E58" w:rsidRPr="00F209BC">
        <w:rPr>
          <w:sz w:val="24"/>
          <w:szCs w:val="24"/>
        </w:rPr>
        <w:t xml:space="preserve">! Tiles will </w:t>
      </w:r>
      <w:r w:rsidR="00E12FC7" w:rsidRPr="00F209BC">
        <w:rPr>
          <w:sz w:val="24"/>
          <w:szCs w:val="24"/>
        </w:rPr>
        <w:t>be</w:t>
      </w:r>
      <w:r w:rsidR="00E12FC7">
        <w:rPr>
          <w:sz w:val="24"/>
          <w:szCs w:val="24"/>
        </w:rPr>
        <w:t xml:space="preserve"> </w:t>
      </w:r>
      <w:r w:rsidR="00E12FC7" w:rsidRPr="00F209BC">
        <w:rPr>
          <w:sz w:val="24"/>
          <w:szCs w:val="24"/>
        </w:rPr>
        <w:t>displayed</w:t>
      </w:r>
      <w:r w:rsidR="00077E58" w:rsidRPr="00F209BC">
        <w:rPr>
          <w:sz w:val="24"/>
          <w:szCs w:val="24"/>
        </w:rPr>
        <w:t xml:space="preserve"> </w:t>
      </w:r>
      <w:r w:rsidR="00140A50">
        <w:rPr>
          <w:sz w:val="24"/>
          <w:szCs w:val="24"/>
        </w:rPr>
        <w:t xml:space="preserve">at the </w:t>
      </w:r>
      <w:r w:rsidR="00077E58" w:rsidRPr="00F209BC">
        <w:rPr>
          <w:sz w:val="24"/>
          <w:szCs w:val="24"/>
        </w:rPr>
        <w:t>new museum</w:t>
      </w:r>
      <w:r w:rsidR="00140A50">
        <w:rPr>
          <w:sz w:val="24"/>
          <w:szCs w:val="24"/>
        </w:rPr>
        <w:t xml:space="preserve"> site</w:t>
      </w:r>
    </w:p>
    <w:p w14:paraId="788FBBA2" w14:textId="77777777" w:rsidR="005035FD" w:rsidRDefault="005035FD" w:rsidP="00ED4D6B">
      <w:pPr>
        <w:rPr>
          <w:b/>
          <w:bCs/>
          <w:sz w:val="28"/>
          <w:szCs w:val="28"/>
        </w:rPr>
      </w:pPr>
    </w:p>
    <w:p w14:paraId="5BE7A35B" w14:textId="01832841" w:rsidR="00A40D80" w:rsidRDefault="00914277" w:rsidP="00ED4D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5035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</w:t>
      </w:r>
      <w:r w:rsidR="00077E58" w:rsidRPr="00F209BC">
        <w:rPr>
          <w:b/>
          <w:bCs/>
          <w:sz w:val="24"/>
          <w:szCs w:val="24"/>
        </w:rPr>
        <w:t>12” x 12” Granite Tile $</w:t>
      </w:r>
      <w:r w:rsidR="00DA0860">
        <w:rPr>
          <w:b/>
          <w:bCs/>
          <w:sz w:val="24"/>
          <w:szCs w:val="24"/>
        </w:rPr>
        <w:t>400</w:t>
      </w:r>
      <w:r w:rsidR="00ED4D6B">
        <w:rPr>
          <w:sz w:val="24"/>
          <w:szCs w:val="24"/>
        </w:rPr>
        <w:t xml:space="preserve">    </w:t>
      </w:r>
      <w:r w:rsidR="001534C3">
        <w:rPr>
          <w:sz w:val="24"/>
          <w:szCs w:val="24"/>
        </w:rPr>
        <w:t xml:space="preserve"> </w:t>
      </w:r>
      <w:r w:rsidR="00A40D80">
        <w:rPr>
          <w:sz w:val="24"/>
          <w:szCs w:val="24"/>
        </w:rPr>
        <w:t xml:space="preserve">              </w:t>
      </w:r>
      <w:r w:rsidR="001534C3">
        <w:rPr>
          <w:sz w:val="24"/>
          <w:szCs w:val="24"/>
        </w:rPr>
        <w:t xml:space="preserve">   </w:t>
      </w:r>
      <w:r w:rsidR="00ED4D6B">
        <w:rPr>
          <w:sz w:val="24"/>
          <w:szCs w:val="24"/>
        </w:rPr>
        <w:t xml:space="preserve"> </w:t>
      </w:r>
      <w:r w:rsidR="00D94E14">
        <w:rPr>
          <w:b/>
          <w:bCs/>
          <w:sz w:val="24"/>
          <w:szCs w:val="24"/>
        </w:rPr>
        <w:t xml:space="preserve">  12” x 24” Granite Tile $</w:t>
      </w:r>
      <w:r w:rsidR="00CA6AE3">
        <w:rPr>
          <w:b/>
          <w:bCs/>
          <w:sz w:val="24"/>
          <w:szCs w:val="24"/>
        </w:rPr>
        <w:t>800</w:t>
      </w:r>
      <w:r w:rsidR="002736D1">
        <w:rPr>
          <w:b/>
          <w:bCs/>
          <w:sz w:val="24"/>
          <w:szCs w:val="24"/>
        </w:rPr>
        <w:t xml:space="preserve">      </w:t>
      </w:r>
    </w:p>
    <w:p w14:paraId="6A6C0BC6" w14:textId="77777777" w:rsidR="00A40D80" w:rsidRDefault="00A40D80" w:rsidP="00ED4D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14:paraId="706A2C21" w14:textId="0513C21E" w:rsidR="0035762E" w:rsidRDefault="00A40D80" w:rsidP="00ED4D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914277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Logo and artwork are an </w:t>
      </w:r>
      <w:r w:rsidRPr="00D173AB">
        <w:rPr>
          <w:b/>
          <w:bCs/>
          <w:sz w:val="24"/>
          <w:szCs w:val="24"/>
          <w:u w:val="single"/>
        </w:rPr>
        <w:t>additional cost</w:t>
      </w:r>
      <w:r>
        <w:rPr>
          <w:b/>
          <w:bCs/>
          <w:sz w:val="24"/>
          <w:szCs w:val="24"/>
        </w:rPr>
        <w:t xml:space="preserve"> and </w:t>
      </w:r>
      <w:r w:rsidR="00D173AB">
        <w:rPr>
          <w:b/>
          <w:bCs/>
          <w:sz w:val="24"/>
          <w:szCs w:val="24"/>
        </w:rPr>
        <w:t xml:space="preserve">will </w:t>
      </w:r>
      <w:r w:rsidR="0096189D">
        <w:rPr>
          <w:b/>
          <w:bCs/>
          <w:sz w:val="24"/>
          <w:szCs w:val="24"/>
        </w:rPr>
        <w:t>be custom</w:t>
      </w:r>
      <w:r w:rsidR="00914277">
        <w:rPr>
          <w:b/>
          <w:bCs/>
          <w:sz w:val="24"/>
          <w:szCs w:val="24"/>
        </w:rPr>
        <w:t xml:space="preserve"> quote</w:t>
      </w:r>
      <w:r w:rsidR="00D173AB">
        <w:rPr>
          <w:b/>
          <w:bCs/>
          <w:sz w:val="24"/>
          <w:szCs w:val="24"/>
        </w:rPr>
        <w:t>d</w:t>
      </w:r>
      <w:r w:rsidR="005F0D65">
        <w:rPr>
          <w:b/>
          <w:bCs/>
          <w:sz w:val="24"/>
          <w:szCs w:val="24"/>
        </w:rPr>
        <w:t xml:space="preserve"> after form is submitted</w:t>
      </w:r>
    </w:p>
    <w:p w14:paraId="20800563" w14:textId="77777777" w:rsidR="00BA64B8" w:rsidRDefault="00BA64B8" w:rsidP="00ED4D6B">
      <w:pPr>
        <w:rPr>
          <w:b/>
          <w:bCs/>
          <w:sz w:val="24"/>
          <w:szCs w:val="24"/>
        </w:rPr>
      </w:pPr>
    </w:p>
    <w:p w14:paraId="1E431E3E" w14:textId="42A2FF01" w:rsidR="00FD70DF" w:rsidRPr="00D32855" w:rsidRDefault="00D94E14" w:rsidP="00486F4A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27FD0C5" w14:textId="6B0DCCC3" w:rsidR="00FD70DF" w:rsidRDefault="00FD70DF" w:rsidP="00D87316">
      <w:pPr>
        <w:jc w:val="center"/>
        <w:rPr>
          <w:b/>
          <w:bCs/>
          <w:sz w:val="24"/>
          <w:szCs w:val="24"/>
        </w:rPr>
      </w:pPr>
      <w:bookmarkStart w:id="0" w:name="_Hlk202346573"/>
      <w:r>
        <w:rPr>
          <w:b/>
          <w:bCs/>
          <w:sz w:val="24"/>
          <w:szCs w:val="24"/>
        </w:rPr>
        <w:t>12</w:t>
      </w:r>
      <w:r w:rsidR="00FE4300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x </w:t>
      </w:r>
      <w:r w:rsidR="00E96712">
        <w:rPr>
          <w:b/>
          <w:bCs/>
          <w:sz w:val="24"/>
          <w:szCs w:val="24"/>
        </w:rPr>
        <w:t>12” Maximum</w:t>
      </w:r>
      <w:r w:rsidR="00850800">
        <w:rPr>
          <w:b/>
          <w:bCs/>
          <w:sz w:val="24"/>
          <w:szCs w:val="24"/>
        </w:rPr>
        <w:t xml:space="preserve"> 5 lines</w:t>
      </w:r>
      <w:r w:rsidR="00B37D13">
        <w:rPr>
          <w:b/>
          <w:bCs/>
          <w:sz w:val="24"/>
          <w:szCs w:val="24"/>
        </w:rPr>
        <w:t xml:space="preserve">, </w:t>
      </w:r>
      <w:r w:rsidR="00850800">
        <w:rPr>
          <w:b/>
          <w:bCs/>
          <w:sz w:val="24"/>
          <w:szCs w:val="24"/>
        </w:rPr>
        <w:t xml:space="preserve">10 </w:t>
      </w:r>
      <w:r w:rsidR="00CF5CC5">
        <w:rPr>
          <w:b/>
          <w:bCs/>
          <w:sz w:val="24"/>
          <w:szCs w:val="24"/>
        </w:rPr>
        <w:t xml:space="preserve">digits </w:t>
      </w:r>
      <w:r w:rsidR="00850800">
        <w:rPr>
          <w:b/>
          <w:bCs/>
          <w:sz w:val="24"/>
          <w:szCs w:val="24"/>
        </w:rPr>
        <w:t>per line</w:t>
      </w:r>
    </w:p>
    <w:p w14:paraId="1C70317B" w14:textId="77777777" w:rsidR="005F3340" w:rsidRDefault="005F3340" w:rsidP="00486F4A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978"/>
        <w:gridCol w:w="978"/>
        <w:gridCol w:w="978"/>
        <w:gridCol w:w="978"/>
        <w:gridCol w:w="979"/>
        <w:gridCol w:w="979"/>
        <w:gridCol w:w="979"/>
      </w:tblGrid>
      <w:tr w:rsidR="00F27DA2" w:rsidRPr="00514AF3" w14:paraId="14655292" w14:textId="77777777" w:rsidTr="00555C5C">
        <w:trPr>
          <w:trHeight w:val="208"/>
        </w:trPr>
        <w:tc>
          <w:tcPr>
            <w:tcW w:w="978" w:type="dxa"/>
          </w:tcPr>
          <w:p w14:paraId="5EADFF3A" w14:textId="512E1119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54254403" w14:textId="3CDBAD20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34AF0F2B" w14:textId="528D892E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3AE5A390" w14:textId="1AD47A69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16C094F8" w14:textId="6468D9AC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751FB6C5" w14:textId="257378EC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5CB3AB1C" w14:textId="59F2BC9E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73B841A3" w14:textId="503ACCCB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7EBAFCB4" w14:textId="7ACF67F3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667D7435" w14:textId="4F73E4FD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7DA2" w:rsidRPr="00514AF3" w14:paraId="7B723D00" w14:textId="77777777" w:rsidTr="00555C5C">
        <w:trPr>
          <w:trHeight w:val="218"/>
        </w:trPr>
        <w:tc>
          <w:tcPr>
            <w:tcW w:w="978" w:type="dxa"/>
          </w:tcPr>
          <w:p w14:paraId="78E2B384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2C0DBCE0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2613A2D6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5A5AADD4" w14:textId="7CAE0D9D" w:rsidR="00F27DA2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63CB7FCC" w14:textId="3EE1EF81" w:rsidR="00F27DA2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10F29086" w14:textId="36F3B7E0" w:rsidR="00F27DA2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449F2F3C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29E3E05F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2623729B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38F072D6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7DA2" w:rsidRPr="00514AF3" w14:paraId="4B928CCF" w14:textId="77777777" w:rsidTr="00555C5C">
        <w:trPr>
          <w:trHeight w:val="208"/>
        </w:trPr>
        <w:tc>
          <w:tcPr>
            <w:tcW w:w="978" w:type="dxa"/>
          </w:tcPr>
          <w:p w14:paraId="2497C39C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6D37FABB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179AC794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27E7451F" w14:textId="1E6F5ED2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6E536D42" w14:textId="1E22219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11936342" w14:textId="00858A95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5E538C34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46368DB1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35E6A13C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6BC43DC8" w14:textId="77777777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7DA2" w:rsidRPr="00514AF3" w14:paraId="4B632229" w14:textId="77777777" w:rsidTr="00555C5C">
        <w:trPr>
          <w:trHeight w:val="218"/>
        </w:trPr>
        <w:tc>
          <w:tcPr>
            <w:tcW w:w="978" w:type="dxa"/>
          </w:tcPr>
          <w:p w14:paraId="0E62A937" w14:textId="01D3DE2D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7A025EB2" w14:textId="37FF126E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47F7C9F3" w14:textId="4F72D4A3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080B4FB7" w14:textId="0354576C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34FDCA31" w14:textId="55AA746B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074281D0" w14:textId="074110D5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1D7AAB08" w14:textId="662F6B55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06001AAA" w14:textId="060D47FF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4D0BAD8B" w14:textId="44357F4F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540D99C4" w14:textId="5361D4F6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7DA2" w:rsidRPr="00514AF3" w14:paraId="53097F49" w14:textId="77777777" w:rsidTr="00555C5C">
        <w:trPr>
          <w:trHeight w:val="208"/>
        </w:trPr>
        <w:tc>
          <w:tcPr>
            <w:tcW w:w="978" w:type="dxa"/>
          </w:tcPr>
          <w:p w14:paraId="04789CF5" w14:textId="6B33C458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222A0985" w14:textId="3C006226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41BBF4BB" w14:textId="75C22125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62A8735D" w14:textId="128BA1FD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735E90EC" w14:textId="337E8460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0DEA9B48" w14:textId="455C2D5A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</w:tcPr>
          <w:p w14:paraId="7C53E235" w14:textId="17A91B23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391A0F47" w14:textId="4D82D366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37C8F2BB" w14:textId="2EF4C70C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14:paraId="3314C4E7" w14:textId="4F0B89A4" w:rsidR="00F27DA2" w:rsidRPr="00514AF3" w:rsidRDefault="00F27DA2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6FBF37F4" w14:textId="33D1A776" w:rsidR="007C4022" w:rsidRPr="002736D1" w:rsidRDefault="007C4022" w:rsidP="00486F4A">
      <w:pPr>
        <w:rPr>
          <w:b/>
          <w:bCs/>
          <w:sz w:val="24"/>
          <w:szCs w:val="24"/>
        </w:rPr>
      </w:pPr>
    </w:p>
    <w:p w14:paraId="251C68DA" w14:textId="0B754982" w:rsidR="009F3A9E" w:rsidRDefault="009F3A9E" w:rsidP="00D873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850800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x </w:t>
      </w:r>
      <w:r w:rsidR="00850800">
        <w:rPr>
          <w:b/>
          <w:bCs/>
          <w:sz w:val="24"/>
          <w:szCs w:val="24"/>
        </w:rPr>
        <w:t>24</w:t>
      </w:r>
      <w:r w:rsidR="00E334FC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  <w:r w:rsidR="00011B1E">
        <w:rPr>
          <w:b/>
          <w:bCs/>
          <w:sz w:val="24"/>
          <w:szCs w:val="24"/>
        </w:rPr>
        <w:t xml:space="preserve">Maximum of </w:t>
      </w:r>
      <w:r w:rsidR="001856B0">
        <w:rPr>
          <w:b/>
          <w:bCs/>
          <w:sz w:val="24"/>
          <w:szCs w:val="24"/>
        </w:rPr>
        <w:t>5</w:t>
      </w:r>
      <w:r w:rsidR="00CF5CC5">
        <w:rPr>
          <w:b/>
          <w:bCs/>
          <w:sz w:val="24"/>
          <w:szCs w:val="24"/>
        </w:rPr>
        <w:t xml:space="preserve"> lines</w:t>
      </w:r>
      <w:r w:rsidR="00B37D13">
        <w:rPr>
          <w:b/>
          <w:bCs/>
          <w:sz w:val="24"/>
          <w:szCs w:val="24"/>
        </w:rPr>
        <w:t>,</w:t>
      </w:r>
      <w:r w:rsidR="00CF5CC5">
        <w:rPr>
          <w:b/>
          <w:bCs/>
          <w:sz w:val="24"/>
          <w:szCs w:val="24"/>
        </w:rPr>
        <w:t xml:space="preserve"> 20 digits per line</w:t>
      </w:r>
    </w:p>
    <w:p w14:paraId="475F4F81" w14:textId="77777777" w:rsidR="00371A3F" w:rsidRDefault="00371A3F" w:rsidP="00486F4A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8"/>
        <w:gridCol w:w="538"/>
        <w:gridCol w:w="540"/>
        <w:gridCol w:w="540"/>
        <w:gridCol w:w="471"/>
        <w:gridCol w:w="609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71A3F" w:rsidRPr="00514AF3" w14:paraId="2C711F9D" w14:textId="77777777" w:rsidTr="00BB39CE">
        <w:trPr>
          <w:trHeight w:val="348"/>
        </w:trPr>
        <w:tc>
          <w:tcPr>
            <w:tcW w:w="711" w:type="dxa"/>
          </w:tcPr>
          <w:p w14:paraId="4DEF32CF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14:paraId="08D7E640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18D78379" w14:textId="6AE4555B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6BD1D8D3" w14:textId="70E784D8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035D29A1" w14:textId="7CE05883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0205CD00" w14:textId="1D163D0D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6C7D1134" w14:textId="7C2A279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1509E836" w14:textId="2F8B5236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381E1DE2" w14:textId="0EDDAE9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66D3EC4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" w:type="dxa"/>
          </w:tcPr>
          <w:p w14:paraId="580DD2F9" w14:textId="7FA9F75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</w:tcPr>
          <w:p w14:paraId="25637858" w14:textId="3681E15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40C924B" w14:textId="1A858C0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1554EA5" w14:textId="43E40A95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60B6CC1B" w14:textId="02D7DF38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5FC1228A" w14:textId="2E9B207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0F56F635" w14:textId="3E6A811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162FFC37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9EB7CDB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6A21C435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1A3F" w:rsidRPr="00514AF3" w14:paraId="6B838D32" w14:textId="77777777" w:rsidTr="00BB39CE">
        <w:trPr>
          <w:trHeight w:val="333"/>
        </w:trPr>
        <w:tc>
          <w:tcPr>
            <w:tcW w:w="711" w:type="dxa"/>
          </w:tcPr>
          <w:p w14:paraId="0AD69544" w14:textId="05BA216C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14:paraId="2B22832E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019CA208" w14:textId="3976814E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39071CBC" w14:textId="5A23739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22595E59" w14:textId="45B09825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5F6F0FA0" w14:textId="7930E35A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65291343" w14:textId="783D460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73D4EF11" w14:textId="211E6A03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AE4576F" w14:textId="55BC695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34FB2BB2" w14:textId="0BC9BFFA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" w:type="dxa"/>
          </w:tcPr>
          <w:p w14:paraId="22C8147F" w14:textId="7E82EC23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</w:tcPr>
          <w:p w14:paraId="70C714E4" w14:textId="2FAE1395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07956FB" w14:textId="105ADE70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6A0AA13D" w14:textId="1E76DC2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34D89AFF" w14:textId="387530A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4BEE972" w14:textId="1038524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5B0EBF30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5FC9692E" w14:textId="0B4D0156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CD4F442" w14:textId="4B58088E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0AB6D0F" w14:textId="2438FA3D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1A3F" w:rsidRPr="00514AF3" w14:paraId="530574DD" w14:textId="77777777" w:rsidTr="00BB39CE">
        <w:trPr>
          <w:trHeight w:val="348"/>
        </w:trPr>
        <w:tc>
          <w:tcPr>
            <w:tcW w:w="711" w:type="dxa"/>
          </w:tcPr>
          <w:p w14:paraId="30CCB292" w14:textId="7F84ECC6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14:paraId="6D71D846" w14:textId="124B617C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6133C34B" w14:textId="1DAE0EB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5FDC5C1C" w14:textId="2A72F28A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48A2D340" w14:textId="22C9955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0CFB90C5" w14:textId="638EE669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37EB6B2C" w14:textId="61B3B4A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5D7B528C" w14:textId="0A46D6A6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5F1A9D59" w14:textId="697EDF6B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1B134D08" w14:textId="55D67F0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" w:type="dxa"/>
          </w:tcPr>
          <w:p w14:paraId="4E7EDC62" w14:textId="0B7765A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</w:tcPr>
          <w:p w14:paraId="73D98972" w14:textId="4431FA38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B7ABF30" w14:textId="24B273F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F05A07B" w14:textId="50E9B9A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05EA54E5" w14:textId="50AFEC9D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09C7903D" w14:textId="5BB8C28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7F52CBB" w14:textId="5A0CC934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3C1E118" w14:textId="378FC74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5FE5236B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48CA792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1A3F" w:rsidRPr="00514AF3" w14:paraId="0217692C" w14:textId="77777777" w:rsidTr="00BB39CE">
        <w:trPr>
          <w:trHeight w:val="333"/>
        </w:trPr>
        <w:tc>
          <w:tcPr>
            <w:tcW w:w="711" w:type="dxa"/>
          </w:tcPr>
          <w:p w14:paraId="1361209F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14:paraId="1611D143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0A262580" w14:textId="40C6977B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25E92392" w14:textId="15ED043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3E99516F" w14:textId="0716EF75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607EABBF" w14:textId="31904795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102D418A" w14:textId="4625991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33381371" w14:textId="2B6E28CC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094E9465" w14:textId="49A3DA59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69F9EF7" w14:textId="20D546DB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" w:type="dxa"/>
          </w:tcPr>
          <w:p w14:paraId="54A22D04" w14:textId="34C1D78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</w:tcPr>
          <w:p w14:paraId="6CA5D0A3" w14:textId="4C590DE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3041E36B" w14:textId="6D170E7C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6ABE506B" w14:textId="31855AC6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21FFCD4" w14:textId="3DC13759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0331055" w14:textId="0454B626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02065304" w14:textId="7F5A42D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7AB7487" w14:textId="21DBC9A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17A2421A" w14:textId="5ADA889D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6CEAEDF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71A3F" w:rsidRPr="00514AF3" w14:paraId="34308906" w14:textId="77777777" w:rsidTr="00BB39CE">
        <w:trPr>
          <w:trHeight w:val="333"/>
        </w:trPr>
        <w:tc>
          <w:tcPr>
            <w:tcW w:w="711" w:type="dxa"/>
          </w:tcPr>
          <w:p w14:paraId="427B5410" w14:textId="297C6AD5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14:paraId="1054BA5D" w14:textId="251B2D7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1D7E3F61" w14:textId="1EAB2D8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0F522B8E" w14:textId="27FD8575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5E5DACB8" w14:textId="43F599F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4AB7E948" w14:textId="401F947B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0C7D5237" w14:textId="16901C09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</w:tcPr>
          <w:p w14:paraId="3EC7C067" w14:textId="3C1FEB1C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102D00A5" w14:textId="434DF78B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297E6986" w14:textId="310C0252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8" w:type="dxa"/>
          </w:tcPr>
          <w:p w14:paraId="71A2FA44" w14:textId="54E5D7C6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</w:tcPr>
          <w:p w14:paraId="1467F293" w14:textId="0F7870A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2D1AC38" w14:textId="2893A9C1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0C8D0BC" w14:textId="63F81C7E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62FCA7D1" w14:textId="406A0150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11BEEFF2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6507C36B" w14:textId="44C2362D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75E0DC06" w14:textId="69A525B3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4E65D18F" w14:textId="7FA43D8F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</w:tcPr>
          <w:p w14:paraId="33252CB2" w14:textId="77777777" w:rsidR="001856B0" w:rsidRPr="00514AF3" w:rsidRDefault="001856B0" w:rsidP="00486F4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4CCA695" w14:textId="77777777" w:rsidR="008B312B" w:rsidRDefault="008B312B" w:rsidP="00872DDD">
      <w:pPr>
        <w:rPr>
          <w:b/>
          <w:bCs/>
          <w:sz w:val="28"/>
          <w:szCs w:val="28"/>
        </w:rPr>
      </w:pPr>
    </w:p>
    <w:p w14:paraId="25D24F78" w14:textId="77777777" w:rsidR="008019C2" w:rsidRDefault="008019C2" w:rsidP="00B926B0">
      <w:pPr>
        <w:rPr>
          <w:b/>
          <w:bCs/>
          <w:sz w:val="28"/>
          <w:szCs w:val="28"/>
        </w:rPr>
      </w:pPr>
    </w:p>
    <w:p w14:paraId="2B96F867" w14:textId="77777777" w:rsidR="00D87316" w:rsidRPr="00BA64B8" w:rsidRDefault="001854F9" w:rsidP="00B926B0">
      <w:pPr>
        <w:rPr>
          <w:b/>
          <w:bCs/>
          <w:sz w:val="28"/>
          <w:szCs w:val="28"/>
        </w:rPr>
      </w:pPr>
      <w:r w:rsidRPr="00BA64B8">
        <w:rPr>
          <w:b/>
          <w:bCs/>
          <w:sz w:val="28"/>
          <w:szCs w:val="28"/>
        </w:rPr>
        <w:t>Please p</w:t>
      </w:r>
      <w:r w:rsidR="005B7A87" w:rsidRPr="00BA64B8">
        <w:rPr>
          <w:b/>
          <w:bCs/>
          <w:sz w:val="28"/>
          <w:szCs w:val="28"/>
        </w:rPr>
        <w:t>rint</w:t>
      </w:r>
      <w:r w:rsidR="0096189D" w:rsidRPr="00BA64B8">
        <w:rPr>
          <w:b/>
          <w:bCs/>
          <w:sz w:val="28"/>
          <w:szCs w:val="28"/>
        </w:rPr>
        <w:t xml:space="preserve"> </w:t>
      </w:r>
      <w:r w:rsidR="00B926B0" w:rsidRPr="00BA64B8">
        <w:rPr>
          <w:b/>
          <w:bCs/>
          <w:sz w:val="28"/>
          <w:szCs w:val="28"/>
        </w:rPr>
        <w:t xml:space="preserve">your </w:t>
      </w:r>
      <w:r w:rsidR="006327AE" w:rsidRPr="00BA64B8">
        <w:rPr>
          <w:b/>
          <w:bCs/>
          <w:sz w:val="28"/>
          <w:szCs w:val="28"/>
        </w:rPr>
        <w:t>tile inscription</w:t>
      </w:r>
      <w:r w:rsidR="00D87316" w:rsidRPr="00BA64B8">
        <w:rPr>
          <w:b/>
          <w:bCs/>
          <w:sz w:val="28"/>
          <w:szCs w:val="28"/>
        </w:rPr>
        <w:t xml:space="preserve"> above</w:t>
      </w:r>
      <w:r w:rsidR="006327AE" w:rsidRPr="00BA64B8">
        <w:rPr>
          <w:b/>
          <w:bCs/>
          <w:sz w:val="28"/>
          <w:szCs w:val="28"/>
        </w:rPr>
        <w:t xml:space="preserve">. </w:t>
      </w:r>
      <w:r w:rsidR="00E5340E" w:rsidRPr="00BA64B8">
        <w:rPr>
          <w:b/>
          <w:bCs/>
          <w:sz w:val="28"/>
          <w:szCs w:val="28"/>
        </w:rPr>
        <w:t xml:space="preserve"> </w:t>
      </w:r>
      <w:r w:rsidR="006327AE" w:rsidRPr="00BA64B8">
        <w:rPr>
          <w:b/>
          <w:bCs/>
          <w:sz w:val="28"/>
          <w:szCs w:val="28"/>
        </w:rPr>
        <w:t>Attach</w:t>
      </w:r>
      <w:r w:rsidR="00CD6C47" w:rsidRPr="00BA64B8">
        <w:rPr>
          <w:b/>
          <w:bCs/>
          <w:sz w:val="28"/>
          <w:szCs w:val="28"/>
        </w:rPr>
        <w:t xml:space="preserve"> </w:t>
      </w:r>
      <w:r w:rsidR="006327AE" w:rsidRPr="00BA64B8">
        <w:rPr>
          <w:b/>
          <w:bCs/>
          <w:i/>
          <w:iCs/>
          <w:sz w:val="28"/>
          <w:szCs w:val="28"/>
        </w:rPr>
        <w:t>logo or artwork</w:t>
      </w:r>
      <w:r w:rsidR="006327AE" w:rsidRPr="00BA64B8">
        <w:rPr>
          <w:b/>
          <w:bCs/>
          <w:sz w:val="28"/>
          <w:szCs w:val="28"/>
        </w:rPr>
        <w:t xml:space="preserve"> if desired.</w:t>
      </w:r>
    </w:p>
    <w:p w14:paraId="1E52F752" w14:textId="316634A3" w:rsidR="00160D9E" w:rsidRPr="00872DDD" w:rsidRDefault="00CD6C47" w:rsidP="00FD70DF">
      <w:pPr>
        <w:rPr>
          <w:b/>
          <w:bCs/>
          <w:sz w:val="28"/>
          <w:szCs w:val="28"/>
        </w:rPr>
      </w:pPr>
      <w:r w:rsidRPr="00BA64B8">
        <w:rPr>
          <w:b/>
          <w:bCs/>
          <w:sz w:val="28"/>
          <w:szCs w:val="28"/>
        </w:rPr>
        <w:t xml:space="preserve">Our </w:t>
      </w:r>
      <w:r w:rsidR="00E5340E" w:rsidRPr="00BA64B8">
        <w:rPr>
          <w:b/>
          <w:bCs/>
          <w:sz w:val="28"/>
          <w:szCs w:val="28"/>
        </w:rPr>
        <w:t>designer exclusively san</w:t>
      </w:r>
      <w:r w:rsidR="00A40D80" w:rsidRPr="00BA64B8">
        <w:rPr>
          <w:b/>
          <w:bCs/>
          <w:sz w:val="28"/>
          <w:szCs w:val="28"/>
        </w:rPr>
        <w:t xml:space="preserve">dblasts </w:t>
      </w:r>
      <w:r w:rsidR="00D173AB" w:rsidRPr="00BA64B8">
        <w:rPr>
          <w:b/>
          <w:bCs/>
          <w:sz w:val="28"/>
          <w:szCs w:val="28"/>
        </w:rPr>
        <w:t xml:space="preserve">logo and </w:t>
      </w:r>
      <w:r w:rsidR="007E0147" w:rsidRPr="00BA64B8">
        <w:rPr>
          <w:b/>
          <w:bCs/>
          <w:sz w:val="28"/>
          <w:szCs w:val="28"/>
        </w:rPr>
        <w:t>artwork</w:t>
      </w:r>
      <w:r w:rsidR="009C1D2D" w:rsidRPr="00BA64B8">
        <w:rPr>
          <w:b/>
          <w:bCs/>
          <w:sz w:val="28"/>
          <w:szCs w:val="28"/>
        </w:rPr>
        <w:t>.</w:t>
      </w:r>
      <w:r w:rsidR="00D173AB" w:rsidRPr="00BA64B8">
        <w:rPr>
          <w:b/>
          <w:bCs/>
          <w:sz w:val="28"/>
          <w:szCs w:val="28"/>
        </w:rPr>
        <w:t xml:space="preserve"> </w:t>
      </w:r>
      <w:r w:rsidR="00BA64B8">
        <w:rPr>
          <w:b/>
          <w:bCs/>
          <w:sz w:val="28"/>
          <w:szCs w:val="28"/>
        </w:rPr>
        <w:t>L</w:t>
      </w:r>
      <w:r w:rsidR="00B926B0" w:rsidRPr="00BA64B8">
        <w:rPr>
          <w:b/>
          <w:bCs/>
          <w:sz w:val="28"/>
          <w:szCs w:val="28"/>
        </w:rPr>
        <w:t>ogo</w:t>
      </w:r>
      <w:r w:rsidR="00BA64B8">
        <w:rPr>
          <w:b/>
          <w:bCs/>
          <w:sz w:val="28"/>
          <w:szCs w:val="28"/>
        </w:rPr>
        <w:t xml:space="preserve"> or </w:t>
      </w:r>
      <w:r w:rsidR="00B926B0" w:rsidRPr="00BA64B8">
        <w:rPr>
          <w:b/>
          <w:bCs/>
          <w:sz w:val="28"/>
          <w:szCs w:val="28"/>
        </w:rPr>
        <w:t xml:space="preserve">artwork </w:t>
      </w:r>
      <w:r w:rsidR="007E0147" w:rsidRPr="00BA64B8">
        <w:rPr>
          <w:b/>
          <w:bCs/>
          <w:sz w:val="28"/>
          <w:szCs w:val="28"/>
        </w:rPr>
        <w:t>requests will</w:t>
      </w:r>
      <w:r w:rsidR="00D173AB" w:rsidRPr="00BA64B8">
        <w:rPr>
          <w:b/>
          <w:bCs/>
          <w:sz w:val="28"/>
          <w:szCs w:val="28"/>
        </w:rPr>
        <w:t xml:space="preserve"> be custom quoted</w:t>
      </w:r>
      <w:r w:rsidR="00BA64B8">
        <w:rPr>
          <w:b/>
          <w:bCs/>
          <w:sz w:val="28"/>
          <w:szCs w:val="28"/>
        </w:rPr>
        <w:t>.</w:t>
      </w:r>
    </w:p>
    <w:p w14:paraId="2739419F" w14:textId="77777777" w:rsidR="00514AF3" w:rsidRDefault="00514AF3" w:rsidP="00160D9E">
      <w:pPr>
        <w:jc w:val="both"/>
        <w:rPr>
          <w:sz w:val="24"/>
          <w:szCs w:val="24"/>
        </w:rPr>
      </w:pPr>
    </w:p>
    <w:p w14:paraId="6EAA5D5F" w14:textId="5451802B" w:rsidR="00160D9E" w:rsidRDefault="00B13919" w:rsidP="00160D9E">
      <w:pPr>
        <w:jc w:val="both"/>
        <w:rPr>
          <w:sz w:val="24"/>
          <w:szCs w:val="24"/>
        </w:rPr>
      </w:pPr>
      <w:r>
        <w:rPr>
          <w:sz w:val="24"/>
          <w:szCs w:val="24"/>
        </w:rPr>
        <w:t>Name</w:t>
      </w:r>
      <w:r w:rsidR="00CC1C77">
        <w:rPr>
          <w:sz w:val="24"/>
          <w:szCs w:val="24"/>
        </w:rPr>
        <w:t>_________</w:t>
      </w:r>
      <w:r>
        <w:rPr>
          <w:sz w:val="24"/>
          <w:szCs w:val="24"/>
        </w:rPr>
        <w:t>____________________</w:t>
      </w:r>
      <w:r w:rsidR="00160D9E" w:rsidRPr="007C4022">
        <w:rPr>
          <w:sz w:val="24"/>
          <w:szCs w:val="24"/>
        </w:rPr>
        <w:t>Phone_________________</w:t>
      </w:r>
      <w:r w:rsidR="00411738">
        <w:rPr>
          <w:sz w:val="24"/>
          <w:szCs w:val="24"/>
        </w:rPr>
        <w:t>_______</w:t>
      </w:r>
      <w:r w:rsidR="00E84447">
        <w:rPr>
          <w:sz w:val="24"/>
          <w:szCs w:val="24"/>
        </w:rPr>
        <w:t>__________</w:t>
      </w:r>
      <w:r w:rsidR="00160D9E" w:rsidRPr="007C4022">
        <w:rPr>
          <w:sz w:val="24"/>
          <w:szCs w:val="24"/>
        </w:rPr>
        <w:t>Total</w:t>
      </w:r>
      <w:r w:rsidR="00E84447">
        <w:rPr>
          <w:sz w:val="24"/>
          <w:szCs w:val="24"/>
        </w:rPr>
        <w:t xml:space="preserve"> </w:t>
      </w:r>
      <w:r>
        <w:rPr>
          <w:sz w:val="24"/>
          <w:szCs w:val="24"/>
        </w:rPr>
        <w:t>$___________</w:t>
      </w:r>
    </w:p>
    <w:p w14:paraId="2380DFC7" w14:textId="77777777" w:rsidR="00B13919" w:rsidRDefault="00B13919" w:rsidP="00160D9E">
      <w:pPr>
        <w:jc w:val="both"/>
        <w:rPr>
          <w:sz w:val="24"/>
          <w:szCs w:val="24"/>
        </w:rPr>
      </w:pPr>
    </w:p>
    <w:p w14:paraId="30C29CE2" w14:textId="66EF2D3F" w:rsidR="00B13919" w:rsidRDefault="00B13919" w:rsidP="00160D9E">
      <w:pPr>
        <w:jc w:val="both"/>
        <w:rPr>
          <w:sz w:val="24"/>
          <w:szCs w:val="24"/>
        </w:rPr>
      </w:pPr>
      <w:r>
        <w:rPr>
          <w:sz w:val="24"/>
          <w:szCs w:val="24"/>
        </w:rPr>
        <w:t>Email_______________________________</w:t>
      </w:r>
      <w:r w:rsidR="00BD7796">
        <w:rPr>
          <w:sz w:val="24"/>
          <w:szCs w:val="24"/>
        </w:rPr>
        <w:t>Date______________________________</w:t>
      </w:r>
    </w:p>
    <w:p w14:paraId="0C3A9F92" w14:textId="77777777" w:rsidR="00245097" w:rsidRPr="00183749" w:rsidRDefault="00245097" w:rsidP="00160D9E">
      <w:pPr>
        <w:jc w:val="both"/>
      </w:pPr>
    </w:p>
    <w:p w14:paraId="4BF3ABC7" w14:textId="33C16B6E" w:rsidR="00441FC0" w:rsidRPr="00BD7796" w:rsidRDefault="006B70FC" w:rsidP="00CC4229">
      <w:pPr>
        <w:rPr>
          <w:sz w:val="24"/>
          <w:szCs w:val="24"/>
        </w:rPr>
      </w:pPr>
      <w:r w:rsidRPr="00BD7796">
        <w:rPr>
          <w:b/>
          <w:bCs/>
          <w:sz w:val="24"/>
          <w:szCs w:val="24"/>
        </w:rPr>
        <w:t>Form and payment options</w:t>
      </w:r>
      <w:r w:rsidR="009C1D2D" w:rsidRPr="00BD7796">
        <w:rPr>
          <w:b/>
          <w:bCs/>
          <w:sz w:val="24"/>
          <w:szCs w:val="24"/>
        </w:rPr>
        <w:t xml:space="preserve">: </w:t>
      </w:r>
      <w:r w:rsidR="009C1D2D" w:rsidRPr="00BD7796">
        <w:rPr>
          <w:sz w:val="24"/>
          <w:szCs w:val="24"/>
        </w:rPr>
        <w:t>P</w:t>
      </w:r>
      <w:r w:rsidR="00245097" w:rsidRPr="00BD7796">
        <w:rPr>
          <w:sz w:val="24"/>
          <w:szCs w:val="24"/>
        </w:rPr>
        <w:t>.O. Box 284, Manistique, Michigan 4985</w:t>
      </w:r>
      <w:r w:rsidR="00D75F1D" w:rsidRPr="00BD7796">
        <w:rPr>
          <w:sz w:val="24"/>
          <w:szCs w:val="24"/>
        </w:rPr>
        <w:t>4</w:t>
      </w:r>
      <w:r w:rsidR="00872DDD">
        <w:rPr>
          <w:sz w:val="24"/>
          <w:szCs w:val="24"/>
        </w:rPr>
        <w:t xml:space="preserve"> or </w:t>
      </w:r>
      <w:r w:rsidR="007C4022" w:rsidRPr="00BD7796">
        <w:rPr>
          <w:sz w:val="24"/>
          <w:szCs w:val="24"/>
        </w:rPr>
        <w:t xml:space="preserve">drop </w:t>
      </w:r>
      <w:r w:rsidR="00872DDD">
        <w:rPr>
          <w:sz w:val="24"/>
          <w:szCs w:val="24"/>
        </w:rPr>
        <w:t>off at</w:t>
      </w:r>
      <w:r w:rsidR="007C4022" w:rsidRPr="00BD7796">
        <w:rPr>
          <w:sz w:val="24"/>
          <w:szCs w:val="24"/>
        </w:rPr>
        <w:t xml:space="preserve"> the Water Tower</w:t>
      </w:r>
      <w:r w:rsidR="00397E32" w:rsidRPr="00BD7796">
        <w:rPr>
          <w:sz w:val="24"/>
          <w:szCs w:val="24"/>
        </w:rPr>
        <w:t xml:space="preserve"> or</w:t>
      </w:r>
      <w:r w:rsidRPr="00BD7796">
        <w:rPr>
          <w:sz w:val="24"/>
          <w:szCs w:val="24"/>
        </w:rPr>
        <w:t xml:space="preserve"> Archive Building.</w:t>
      </w:r>
      <w:r w:rsidR="003D24B2">
        <w:rPr>
          <w:sz w:val="24"/>
          <w:szCs w:val="24"/>
        </w:rPr>
        <w:t xml:space="preserve"> </w:t>
      </w:r>
      <w:r w:rsidR="00872DDD">
        <w:rPr>
          <w:b/>
          <w:bCs/>
          <w:i/>
          <w:iCs/>
          <w:sz w:val="24"/>
          <w:szCs w:val="24"/>
        </w:rPr>
        <w:t xml:space="preserve"> </w:t>
      </w:r>
      <w:r w:rsidR="00D75F1D" w:rsidRPr="00BD7796">
        <w:rPr>
          <w:sz w:val="24"/>
          <w:szCs w:val="24"/>
        </w:rPr>
        <w:t>Tiles can be viewed at the</w:t>
      </w:r>
      <w:r w:rsidR="00931216" w:rsidRPr="00BD7796">
        <w:rPr>
          <w:sz w:val="24"/>
          <w:szCs w:val="24"/>
        </w:rPr>
        <w:t xml:space="preserve"> </w:t>
      </w:r>
      <w:r w:rsidR="00F274A3" w:rsidRPr="00BD7796">
        <w:rPr>
          <w:sz w:val="24"/>
          <w:szCs w:val="24"/>
        </w:rPr>
        <w:t xml:space="preserve">Water </w:t>
      </w:r>
      <w:r w:rsidR="00C2599E" w:rsidRPr="00BD7796">
        <w:rPr>
          <w:sz w:val="24"/>
          <w:szCs w:val="24"/>
        </w:rPr>
        <w:t>Tower, Post</w:t>
      </w:r>
      <w:r w:rsidR="005F632A" w:rsidRPr="00BD7796">
        <w:rPr>
          <w:sz w:val="24"/>
          <w:szCs w:val="24"/>
        </w:rPr>
        <w:t xml:space="preserve"> Hous</w:t>
      </w:r>
      <w:r w:rsidR="002668DD" w:rsidRPr="00BD7796">
        <w:rPr>
          <w:sz w:val="24"/>
          <w:szCs w:val="24"/>
        </w:rPr>
        <w:t>e</w:t>
      </w:r>
      <w:r w:rsidR="00931216" w:rsidRPr="00BD7796">
        <w:rPr>
          <w:sz w:val="24"/>
          <w:szCs w:val="24"/>
        </w:rPr>
        <w:t>, and</w:t>
      </w:r>
      <w:r w:rsidR="007C4022" w:rsidRPr="00BD7796">
        <w:rPr>
          <w:sz w:val="24"/>
          <w:szCs w:val="24"/>
        </w:rPr>
        <w:t xml:space="preserve"> </w:t>
      </w:r>
      <w:r w:rsidR="00441FC0" w:rsidRPr="00BD7796">
        <w:rPr>
          <w:sz w:val="24"/>
          <w:szCs w:val="24"/>
        </w:rPr>
        <w:t>local businesses</w:t>
      </w:r>
      <w:r w:rsidR="00B47CD1" w:rsidRPr="00BD7796">
        <w:rPr>
          <w:sz w:val="24"/>
          <w:szCs w:val="24"/>
        </w:rPr>
        <w:t>!</w:t>
      </w:r>
    </w:p>
    <w:p w14:paraId="32801D0C" w14:textId="77777777" w:rsidR="00014993" w:rsidRDefault="00183749" w:rsidP="00183749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</w:t>
      </w:r>
      <w:r w:rsidR="007E0147">
        <w:rPr>
          <w:b/>
          <w:bCs/>
          <w:i/>
          <w:iCs/>
          <w:sz w:val="32"/>
          <w:szCs w:val="32"/>
        </w:rPr>
        <w:t xml:space="preserve">       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6B5FEC62" w14:textId="23419D9B" w:rsidR="00441FC0" w:rsidRPr="007E0147" w:rsidRDefault="00441FC0" w:rsidP="00C65853">
      <w:pPr>
        <w:jc w:val="center"/>
        <w:rPr>
          <w:b/>
          <w:bCs/>
          <w:i/>
          <w:iCs/>
        </w:rPr>
      </w:pPr>
      <w:r w:rsidRPr="007E0147">
        <w:rPr>
          <w:b/>
          <w:bCs/>
          <w:i/>
          <w:iCs/>
        </w:rPr>
        <w:t xml:space="preserve">Thank you for supporting </w:t>
      </w:r>
      <w:r w:rsidR="007A0C30">
        <w:rPr>
          <w:b/>
          <w:bCs/>
          <w:i/>
          <w:iCs/>
        </w:rPr>
        <w:t xml:space="preserve">the </w:t>
      </w:r>
      <w:r w:rsidRPr="007E0147">
        <w:rPr>
          <w:b/>
          <w:bCs/>
          <w:i/>
          <w:iCs/>
        </w:rPr>
        <w:t>Schoolcraft County Historical Society!</w:t>
      </w:r>
    </w:p>
    <w:p w14:paraId="387987DD" w14:textId="295E0320" w:rsidR="00591D05" w:rsidRDefault="00591D05" w:rsidP="00245097">
      <w:pPr>
        <w:rPr>
          <w:sz w:val="28"/>
          <w:szCs w:val="28"/>
        </w:rPr>
      </w:pPr>
    </w:p>
    <w:p w14:paraId="16AAB44D" w14:textId="77777777" w:rsidR="00591D05" w:rsidRDefault="00591D05" w:rsidP="00245097">
      <w:pPr>
        <w:rPr>
          <w:sz w:val="28"/>
          <w:szCs w:val="28"/>
        </w:rPr>
      </w:pPr>
    </w:p>
    <w:p w14:paraId="547462C5" w14:textId="77777777" w:rsidR="00591D05" w:rsidRPr="00245097" w:rsidRDefault="00591D05" w:rsidP="00245097">
      <w:pPr>
        <w:rPr>
          <w:b/>
          <w:bCs/>
          <w:sz w:val="28"/>
          <w:szCs w:val="28"/>
        </w:rPr>
      </w:pPr>
    </w:p>
    <w:p w14:paraId="6BCFAE77" w14:textId="1964EE70" w:rsidR="00160D9E" w:rsidRDefault="00160D9E" w:rsidP="00160D9E">
      <w:pPr>
        <w:jc w:val="both"/>
        <w:rPr>
          <w:sz w:val="36"/>
          <w:szCs w:val="36"/>
        </w:rPr>
      </w:pPr>
    </w:p>
    <w:p w14:paraId="501C050B" w14:textId="5DFA6657" w:rsidR="00160D9E" w:rsidRDefault="00160D9E" w:rsidP="00160D9E">
      <w:pPr>
        <w:jc w:val="both"/>
        <w:rPr>
          <w:sz w:val="36"/>
          <w:szCs w:val="36"/>
        </w:rPr>
      </w:pPr>
    </w:p>
    <w:p w14:paraId="6A34EE4C" w14:textId="77777777" w:rsidR="00160D9E" w:rsidRDefault="00160D9E" w:rsidP="00160D9E">
      <w:pPr>
        <w:jc w:val="both"/>
        <w:rPr>
          <w:sz w:val="36"/>
          <w:szCs w:val="36"/>
        </w:rPr>
      </w:pPr>
    </w:p>
    <w:p w14:paraId="6CA8E129" w14:textId="25D2E086" w:rsidR="00160D9E" w:rsidRDefault="00160D9E" w:rsidP="00160D9E">
      <w:pPr>
        <w:jc w:val="both"/>
        <w:rPr>
          <w:sz w:val="36"/>
          <w:szCs w:val="36"/>
        </w:rPr>
      </w:pPr>
    </w:p>
    <w:p w14:paraId="25FC4D9F" w14:textId="5B3A978A" w:rsidR="00160D9E" w:rsidRDefault="00160D9E" w:rsidP="00160D9E">
      <w:pPr>
        <w:jc w:val="both"/>
        <w:rPr>
          <w:sz w:val="36"/>
          <w:szCs w:val="36"/>
        </w:rPr>
      </w:pPr>
    </w:p>
    <w:p w14:paraId="71D46D9C" w14:textId="7D7DE9C3" w:rsidR="00160D9E" w:rsidRDefault="00160D9E" w:rsidP="00160D9E">
      <w:pPr>
        <w:jc w:val="both"/>
        <w:rPr>
          <w:sz w:val="36"/>
          <w:szCs w:val="36"/>
        </w:rPr>
      </w:pPr>
    </w:p>
    <w:p w14:paraId="627DD3DA" w14:textId="77777777" w:rsidR="00160D9E" w:rsidRPr="00BE2B13" w:rsidRDefault="00160D9E" w:rsidP="00160D9E">
      <w:pPr>
        <w:jc w:val="both"/>
        <w:rPr>
          <w:sz w:val="36"/>
          <w:szCs w:val="36"/>
        </w:rPr>
      </w:pPr>
    </w:p>
    <w:sectPr w:rsidR="00160D9E" w:rsidRPr="00BE2B13" w:rsidSect="00C84C7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90771180">
    <w:abstractNumId w:val="19"/>
  </w:num>
  <w:num w:numId="2" w16cid:durableId="1368335039">
    <w:abstractNumId w:val="12"/>
  </w:num>
  <w:num w:numId="3" w16cid:durableId="578758065">
    <w:abstractNumId w:val="10"/>
  </w:num>
  <w:num w:numId="4" w16cid:durableId="1969697068">
    <w:abstractNumId w:val="21"/>
  </w:num>
  <w:num w:numId="5" w16cid:durableId="608240276">
    <w:abstractNumId w:val="13"/>
  </w:num>
  <w:num w:numId="6" w16cid:durableId="1465582894">
    <w:abstractNumId w:val="16"/>
  </w:num>
  <w:num w:numId="7" w16cid:durableId="1141193082">
    <w:abstractNumId w:val="18"/>
  </w:num>
  <w:num w:numId="8" w16cid:durableId="200751154">
    <w:abstractNumId w:val="9"/>
  </w:num>
  <w:num w:numId="9" w16cid:durableId="386998481">
    <w:abstractNumId w:val="7"/>
  </w:num>
  <w:num w:numId="10" w16cid:durableId="1296718308">
    <w:abstractNumId w:val="6"/>
  </w:num>
  <w:num w:numId="11" w16cid:durableId="347610016">
    <w:abstractNumId w:val="5"/>
  </w:num>
  <w:num w:numId="12" w16cid:durableId="1446921577">
    <w:abstractNumId w:val="4"/>
  </w:num>
  <w:num w:numId="13" w16cid:durableId="1588080732">
    <w:abstractNumId w:val="8"/>
  </w:num>
  <w:num w:numId="14" w16cid:durableId="781387801">
    <w:abstractNumId w:val="3"/>
  </w:num>
  <w:num w:numId="15" w16cid:durableId="1923443942">
    <w:abstractNumId w:val="2"/>
  </w:num>
  <w:num w:numId="16" w16cid:durableId="886264761">
    <w:abstractNumId w:val="1"/>
  </w:num>
  <w:num w:numId="17" w16cid:durableId="1391072204">
    <w:abstractNumId w:val="0"/>
  </w:num>
  <w:num w:numId="18" w16cid:durableId="1897860882">
    <w:abstractNumId w:val="14"/>
  </w:num>
  <w:num w:numId="19" w16cid:durableId="829059211">
    <w:abstractNumId w:val="15"/>
  </w:num>
  <w:num w:numId="20" w16cid:durableId="259605072">
    <w:abstractNumId w:val="20"/>
  </w:num>
  <w:num w:numId="21" w16cid:durableId="1388795048">
    <w:abstractNumId w:val="17"/>
  </w:num>
  <w:num w:numId="22" w16cid:durableId="193085161">
    <w:abstractNumId w:val="11"/>
  </w:num>
  <w:num w:numId="23" w16cid:durableId="19764501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13"/>
    <w:rsid w:val="000035FD"/>
    <w:rsid w:val="000061F5"/>
    <w:rsid w:val="00011B1E"/>
    <w:rsid w:val="0001375B"/>
    <w:rsid w:val="00014993"/>
    <w:rsid w:val="00032481"/>
    <w:rsid w:val="00035E8C"/>
    <w:rsid w:val="000474D2"/>
    <w:rsid w:val="00062459"/>
    <w:rsid w:val="00077E58"/>
    <w:rsid w:val="000E3398"/>
    <w:rsid w:val="000F380D"/>
    <w:rsid w:val="000F7BF8"/>
    <w:rsid w:val="001106D1"/>
    <w:rsid w:val="0011295A"/>
    <w:rsid w:val="0012284C"/>
    <w:rsid w:val="00140A50"/>
    <w:rsid w:val="0014758A"/>
    <w:rsid w:val="001534C3"/>
    <w:rsid w:val="00160D9E"/>
    <w:rsid w:val="0016171C"/>
    <w:rsid w:val="001701E3"/>
    <w:rsid w:val="001735D4"/>
    <w:rsid w:val="00183749"/>
    <w:rsid w:val="001854F9"/>
    <w:rsid w:val="001856B0"/>
    <w:rsid w:val="001A6851"/>
    <w:rsid w:val="001B51F2"/>
    <w:rsid w:val="001C5C20"/>
    <w:rsid w:val="001C5FC0"/>
    <w:rsid w:val="001F504A"/>
    <w:rsid w:val="002439EC"/>
    <w:rsid w:val="00245097"/>
    <w:rsid w:val="002668DD"/>
    <w:rsid w:val="002736D1"/>
    <w:rsid w:val="0028256B"/>
    <w:rsid w:val="00304F54"/>
    <w:rsid w:val="003078FC"/>
    <w:rsid w:val="00310197"/>
    <w:rsid w:val="00346BF2"/>
    <w:rsid w:val="0035762E"/>
    <w:rsid w:val="00371A3F"/>
    <w:rsid w:val="00374D94"/>
    <w:rsid w:val="00397E32"/>
    <w:rsid w:val="003A4A51"/>
    <w:rsid w:val="003B3ED1"/>
    <w:rsid w:val="003D24B2"/>
    <w:rsid w:val="003E30C3"/>
    <w:rsid w:val="003F139F"/>
    <w:rsid w:val="003F78AF"/>
    <w:rsid w:val="00411738"/>
    <w:rsid w:val="004173C2"/>
    <w:rsid w:val="0041759F"/>
    <w:rsid w:val="00441FC0"/>
    <w:rsid w:val="00486537"/>
    <w:rsid w:val="00486F4A"/>
    <w:rsid w:val="004A31FD"/>
    <w:rsid w:val="004E326D"/>
    <w:rsid w:val="005035FD"/>
    <w:rsid w:val="00514AF3"/>
    <w:rsid w:val="00521012"/>
    <w:rsid w:val="00531C79"/>
    <w:rsid w:val="00552336"/>
    <w:rsid w:val="0055276A"/>
    <w:rsid w:val="00555C5C"/>
    <w:rsid w:val="00561D9B"/>
    <w:rsid w:val="005650A5"/>
    <w:rsid w:val="00570D49"/>
    <w:rsid w:val="00571870"/>
    <w:rsid w:val="005740D0"/>
    <w:rsid w:val="00591D05"/>
    <w:rsid w:val="005B7A87"/>
    <w:rsid w:val="005D30C7"/>
    <w:rsid w:val="005D55F4"/>
    <w:rsid w:val="005E2402"/>
    <w:rsid w:val="005E36CC"/>
    <w:rsid w:val="005F0D65"/>
    <w:rsid w:val="005F3340"/>
    <w:rsid w:val="005F632A"/>
    <w:rsid w:val="006255DD"/>
    <w:rsid w:val="006327AE"/>
    <w:rsid w:val="006334F8"/>
    <w:rsid w:val="00645252"/>
    <w:rsid w:val="0066053A"/>
    <w:rsid w:val="006B12EB"/>
    <w:rsid w:val="006B70FC"/>
    <w:rsid w:val="006D3D74"/>
    <w:rsid w:val="006E2E02"/>
    <w:rsid w:val="006E6699"/>
    <w:rsid w:val="007048B0"/>
    <w:rsid w:val="00715F5C"/>
    <w:rsid w:val="007205FD"/>
    <w:rsid w:val="007254EA"/>
    <w:rsid w:val="00750939"/>
    <w:rsid w:val="0075664C"/>
    <w:rsid w:val="0075672F"/>
    <w:rsid w:val="007576BE"/>
    <w:rsid w:val="007A0C30"/>
    <w:rsid w:val="007A32A0"/>
    <w:rsid w:val="007C4022"/>
    <w:rsid w:val="007C6E2D"/>
    <w:rsid w:val="007D03AE"/>
    <w:rsid w:val="007D461E"/>
    <w:rsid w:val="007E0147"/>
    <w:rsid w:val="007F3853"/>
    <w:rsid w:val="008019C2"/>
    <w:rsid w:val="00816E28"/>
    <w:rsid w:val="00827BBA"/>
    <w:rsid w:val="0083392E"/>
    <w:rsid w:val="0083569A"/>
    <w:rsid w:val="00850800"/>
    <w:rsid w:val="00861511"/>
    <w:rsid w:val="00865D45"/>
    <w:rsid w:val="00872DDD"/>
    <w:rsid w:val="008901DF"/>
    <w:rsid w:val="00892B41"/>
    <w:rsid w:val="008B312B"/>
    <w:rsid w:val="008E1DB3"/>
    <w:rsid w:val="008F357F"/>
    <w:rsid w:val="00911441"/>
    <w:rsid w:val="0091355B"/>
    <w:rsid w:val="00913CF3"/>
    <w:rsid w:val="00914277"/>
    <w:rsid w:val="009227C5"/>
    <w:rsid w:val="00926220"/>
    <w:rsid w:val="00930227"/>
    <w:rsid w:val="00930E26"/>
    <w:rsid w:val="00931216"/>
    <w:rsid w:val="00952A67"/>
    <w:rsid w:val="0096189D"/>
    <w:rsid w:val="0096583E"/>
    <w:rsid w:val="009C1D2D"/>
    <w:rsid w:val="009C3D0F"/>
    <w:rsid w:val="009D067F"/>
    <w:rsid w:val="009F3A9E"/>
    <w:rsid w:val="00A03BAF"/>
    <w:rsid w:val="00A36FB9"/>
    <w:rsid w:val="00A40D80"/>
    <w:rsid w:val="00A4304E"/>
    <w:rsid w:val="00A57577"/>
    <w:rsid w:val="00A66462"/>
    <w:rsid w:val="00A73F6C"/>
    <w:rsid w:val="00A73FA4"/>
    <w:rsid w:val="00A80233"/>
    <w:rsid w:val="00A9204E"/>
    <w:rsid w:val="00A94049"/>
    <w:rsid w:val="00A95AA6"/>
    <w:rsid w:val="00A9712D"/>
    <w:rsid w:val="00AC3A32"/>
    <w:rsid w:val="00AC4923"/>
    <w:rsid w:val="00AD22EB"/>
    <w:rsid w:val="00AD3192"/>
    <w:rsid w:val="00AD3995"/>
    <w:rsid w:val="00AD79B6"/>
    <w:rsid w:val="00AE6E3B"/>
    <w:rsid w:val="00B029A4"/>
    <w:rsid w:val="00B04AB3"/>
    <w:rsid w:val="00B06173"/>
    <w:rsid w:val="00B13919"/>
    <w:rsid w:val="00B27AD0"/>
    <w:rsid w:val="00B37D13"/>
    <w:rsid w:val="00B4622A"/>
    <w:rsid w:val="00B47CD1"/>
    <w:rsid w:val="00B926B0"/>
    <w:rsid w:val="00BA37A1"/>
    <w:rsid w:val="00BA64B8"/>
    <w:rsid w:val="00BB28B5"/>
    <w:rsid w:val="00BB39CE"/>
    <w:rsid w:val="00BB6CD4"/>
    <w:rsid w:val="00BC4554"/>
    <w:rsid w:val="00BC7F6B"/>
    <w:rsid w:val="00BD6A6C"/>
    <w:rsid w:val="00BD7796"/>
    <w:rsid w:val="00BE2B13"/>
    <w:rsid w:val="00C2599E"/>
    <w:rsid w:val="00C32F77"/>
    <w:rsid w:val="00C449FD"/>
    <w:rsid w:val="00C52314"/>
    <w:rsid w:val="00C65853"/>
    <w:rsid w:val="00C82218"/>
    <w:rsid w:val="00C84C77"/>
    <w:rsid w:val="00C9106E"/>
    <w:rsid w:val="00CA3BD2"/>
    <w:rsid w:val="00CA6135"/>
    <w:rsid w:val="00CA6AE3"/>
    <w:rsid w:val="00CB3E05"/>
    <w:rsid w:val="00CC1C77"/>
    <w:rsid w:val="00CC2BE1"/>
    <w:rsid w:val="00CC4229"/>
    <w:rsid w:val="00CD6C47"/>
    <w:rsid w:val="00CF5CC5"/>
    <w:rsid w:val="00D1206F"/>
    <w:rsid w:val="00D173AB"/>
    <w:rsid w:val="00D21012"/>
    <w:rsid w:val="00D228F0"/>
    <w:rsid w:val="00D32855"/>
    <w:rsid w:val="00D75F1D"/>
    <w:rsid w:val="00D87316"/>
    <w:rsid w:val="00D94E14"/>
    <w:rsid w:val="00DA0860"/>
    <w:rsid w:val="00DD47B6"/>
    <w:rsid w:val="00DE13B5"/>
    <w:rsid w:val="00DE2307"/>
    <w:rsid w:val="00DE6A83"/>
    <w:rsid w:val="00DE6EBE"/>
    <w:rsid w:val="00E05ED3"/>
    <w:rsid w:val="00E07E0C"/>
    <w:rsid w:val="00E12FC7"/>
    <w:rsid w:val="00E334FC"/>
    <w:rsid w:val="00E35E97"/>
    <w:rsid w:val="00E52F4C"/>
    <w:rsid w:val="00E5340E"/>
    <w:rsid w:val="00E62238"/>
    <w:rsid w:val="00E84447"/>
    <w:rsid w:val="00E9653A"/>
    <w:rsid w:val="00E96712"/>
    <w:rsid w:val="00ED4D6B"/>
    <w:rsid w:val="00ED6329"/>
    <w:rsid w:val="00EF6365"/>
    <w:rsid w:val="00F12D62"/>
    <w:rsid w:val="00F209BC"/>
    <w:rsid w:val="00F274A3"/>
    <w:rsid w:val="00F27DA2"/>
    <w:rsid w:val="00F37970"/>
    <w:rsid w:val="00F47A50"/>
    <w:rsid w:val="00F60D8D"/>
    <w:rsid w:val="00F63304"/>
    <w:rsid w:val="00F64163"/>
    <w:rsid w:val="00F948A4"/>
    <w:rsid w:val="00FB24E1"/>
    <w:rsid w:val="00FB75FE"/>
    <w:rsid w:val="00FC2BA1"/>
    <w:rsid w:val="00FC633D"/>
    <w:rsid w:val="00FD70DF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D50C"/>
  <w15:chartTrackingRefBased/>
  <w15:docId w15:val="{268E4071-3CEB-42AC-9DD7-42156A84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9227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S1860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AppData\Local\Microsoft\Office\16.0\DTS\en-US%7bE05A1DB2-1D5B-4009-9B41-44A8254AD9F0%7d\%7b650A34D0-96EC-4D9E-9D5A-A8C9BA53F2C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{650A34D0-96EC-4D9E-9D5A-A8C9BA53F2CA}tf02786999_win32</Template>
  <TotalTime>70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 Busch</cp:lastModifiedBy>
  <cp:revision>69</cp:revision>
  <cp:lastPrinted>2025-06-25T18:37:00Z</cp:lastPrinted>
  <dcterms:created xsi:type="dcterms:W3CDTF">2025-11-14T16:29:00Z</dcterms:created>
  <dcterms:modified xsi:type="dcterms:W3CDTF">2026-01-09T16:54:00Z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